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5A" w:rsidRPr="0042195A" w:rsidRDefault="0042195A" w:rsidP="00531428">
      <w:pPr>
        <w:jc w:val="center"/>
        <w:rPr>
          <w:b/>
          <w:sz w:val="22"/>
          <w:szCs w:val="22"/>
          <w:u w:val="single"/>
        </w:rPr>
      </w:pPr>
      <w:r w:rsidRPr="0042195A">
        <w:rPr>
          <w:b/>
          <w:sz w:val="22"/>
          <w:szCs w:val="22"/>
          <w:u w:val="single"/>
        </w:rPr>
        <w:t>Wniosek o oszacowanie szkód w rolnictwie</w:t>
      </w:r>
      <w:r w:rsidR="00F91516">
        <w:rPr>
          <w:b/>
          <w:sz w:val="22"/>
          <w:szCs w:val="22"/>
          <w:u w:val="single"/>
        </w:rPr>
        <w:t xml:space="preserve"> w wyniku klęski suszy.</w:t>
      </w:r>
      <w:bookmarkStart w:id="0" w:name="_GoBack"/>
      <w:bookmarkEnd w:id="0"/>
    </w:p>
    <w:p w:rsidR="00E34C99" w:rsidRPr="00531428" w:rsidRDefault="0042195A" w:rsidP="00531428">
      <w:pPr>
        <w:jc w:val="center"/>
        <w:rPr>
          <w:b/>
          <w:sz w:val="22"/>
          <w:szCs w:val="22"/>
        </w:rPr>
      </w:pPr>
      <w:r w:rsidRPr="0042195A">
        <w:rPr>
          <w:b/>
          <w:sz w:val="22"/>
          <w:szCs w:val="22"/>
          <w:u w:val="single"/>
        </w:rPr>
        <w:t xml:space="preserve">Oświadczenie </w:t>
      </w:r>
      <w:r w:rsidR="00E34C99" w:rsidRPr="0042195A">
        <w:rPr>
          <w:b/>
          <w:sz w:val="22"/>
          <w:szCs w:val="22"/>
          <w:u w:val="single"/>
        </w:rPr>
        <w:t>o aktualnej sytuacji w produkcji rolniczej w 201</w:t>
      </w:r>
      <w:r w:rsidR="000332BB">
        <w:rPr>
          <w:b/>
          <w:sz w:val="22"/>
          <w:szCs w:val="22"/>
          <w:u w:val="single"/>
        </w:rPr>
        <w:t>8</w:t>
      </w:r>
      <w:r w:rsidR="00E34C99" w:rsidRPr="0042195A">
        <w:rPr>
          <w:b/>
          <w:sz w:val="22"/>
          <w:szCs w:val="22"/>
          <w:u w:val="single"/>
        </w:rPr>
        <w:t xml:space="preserve"> r.</w:t>
      </w:r>
    </w:p>
    <w:p w:rsidR="00E34C99" w:rsidRPr="00531428" w:rsidRDefault="00E34C99" w:rsidP="00531428">
      <w:pPr>
        <w:jc w:val="center"/>
        <w:rPr>
          <w:b/>
          <w:sz w:val="22"/>
          <w:szCs w:val="22"/>
        </w:rPr>
      </w:pPr>
    </w:p>
    <w:p w:rsidR="00E34C99" w:rsidRDefault="00E34C99">
      <w:pPr>
        <w:jc w:val="both"/>
      </w:pPr>
      <w:r>
        <w:t xml:space="preserve">__________________________________        </w:t>
      </w:r>
      <w:r w:rsidR="000332BB">
        <w:t xml:space="preserve">     </w:t>
      </w:r>
      <w:r>
        <w:t xml:space="preserve">   </w:t>
      </w:r>
    </w:p>
    <w:p w:rsidR="00E34C99" w:rsidRDefault="00E34C99">
      <w:pPr>
        <w:jc w:val="both"/>
        <w:rPr>
          <w:sz w:val="16"/>
          <w:szCs w:val="16"/>
        </w:rPr>
      </w:pPr>
      <w:r>
        <w:t xml:space="preserve">    </w:t>
      </w:r>
      <w:r>
        <w:rPr>
          <w:sz w:val="16"/>
          <w:szCs w:val="16"/>
        </w:rPr>
        <w:t xml:space="preserve"> Imię i nazwisko właściciela gospodarstwa  rolnego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</w:t>
      </w:r>
    </w:p>
    <w:p w:rsidR="00E34C99" w:rsidRDefault="000332BB" w:rsidP="000332BB">
      <w:pPr>
        <w:tabs>
          <w:tab w:val="left" w:pos="483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b/>
          <w:sz w:val="20"/>
          <w:szCs w:val="20"/>
        </w:rPr>
        <w:t xml:space="preserve">Powierzchnia gospodarstwa ogółem  ……………….. ha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z tego: grunty dzierżawione ……………… ha</w:t>
      </w:r>
    </w:p>
    <w:p w:rsidR="00B70B01" w:rsidRDefault="00E34C99" w:rsidP="00B70B01">
      <w:pPr>
        <w:jc w:val="both"/>
        <w:rPr>
          <w:b/>
          <w:sz w:val="20"/>
          <w:szCs w:val="20"/>
        </w:rPr>
      </w:pPr>
      <w:r>
        <w:t xml:space="preserve">__________________________________  </w:t>
      </w:r>
      <w:r>
        <w:tab/>
      </w:r>
      <w:r w:rsidR="000332BB">
        <w:tab/>
      </w:r>
      <w:r w:rsidR="000332BB">
        <w:rPr>
          <w:b/>
          <w:sz w:val="20"/>
          <w:szCs w:val="20"/>
        </w:rPr>
        <w:t>nieużytki</w:t>
      </w:r>
      <w:r w:rsidR="000332BB">
        <w:rPr>
          <w:sz w:val="20"/>
          <w:szCs w:val="20"/>
        </w:rPr>
        <w:t xml:space="preserve">……………… ha, </w:t>
      </w:r>
      <w:r w:rsidR="000332BB">
        <w:rPr>
          <w:sz w:val="20"/>
          <w:szCs w:val="20"/>
        </w:rPr>
        <w:tab/>
      </w:r>
      <w:r w:rsidR="000332BB">
        <w:rPr>
          <w:sz w:val="20"/>
          <w:szCs w:val="20"/>
        </w:rPr>
        <w:tab/>
      </w:r>
      <w:r w:rsidR="000332BB">
        <w:rPr>
          <w:sz w:val="20"/>
          <w:szCs w:val="20"/>
        </w:rPr>
        <w:tab/>
      </w:r>
      <w:r w:rsidR="000332BB">
        <w:rPr>
          <w:sz w:val="20"/>
          <w:szCs w:val="20"/>
        </w:rPr>
        <w:tab/>
      </w:r>
      <w:r w:rsidR="000332BB">
        <w:rPr>
          <w:sz w:val="20"/>
          <w:szCs w:val="20"/>
        </w:rPr>
        <w:tab/>
        <w:t xml:space="preserve">                     </w:t>
      </w:r>
      <w:r w:rsidR="000332BB">
        <w:rPr>
          <w:b/>
          <w:sz w:val="20"/>
          <w:szCs w:val="20"/>
        </w:rPr>
        <w:t>nieużytki</w:t>
      </w:r>
      <w:r w:rsidR="000332BB">
        <w:rPr>
          <w:sz w:val="20"/>
          <w:szCs w:val="20"/>
        </w:rPr>
        <w:t>……………… ha,</w:t>
      </w:r>
    </w:p>
    <w:p w:rsidR="00E34C99" w:rsidRDefault="00E34C99" w:rsidP="00B70B01">
      <w:pPr>
        <w:jc w:val="both"/>
        <w:rPr>
          <w:sz w:val="16"/>
          <w:szCs w:val="16"/>
        </w:rPr>
      </w:pPr>
      <w:r>
        <w:t xml:space="preserve">                    </w:t>
      </w:r>
      <w:r>
        <w:rPr>
          <w:sz w:val="16"/>
          <w:szCs w:val="16"/>
        </w:rPr>
        <w:t>Adres zamieszkania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70B01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</w:t>
      </w:r>
    </w:p>
    <w:p w:rsidR="00E34C99" w:rsidRDefault="00E34C99" w:rsidP="00531428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B70B01">
        <w:rPr>
          <w:sz w:val="16"/>
          <w:szCs w:val="16"/>
        </w:rPr>
        <w:t xml:space="preserve">                                                                                                  </w:t>
      </w:r>
      <w:r w:rsidR="000332BB">
        <w:rPr>
          <w:sz w:val="16"/>
          <w:szCs w:val="16"/>
        </w:rPr>
        <w:tab/>
      </w:r>
      <w:r w:rsidR="000332BB">
        <w:rPr>
          <w:sz w:val="16"/>
          <w:szCs w:val="16"/>
        </w:rPr>
        <w:tab/>
      </w:r>
      <w:r w:rsidR="000332BB">
        <w:rPr>
          <w:b/>
          <w:sz w:val="20"/>
          <w:szCs w:val="20"/>
        </w:rPr>
        <w:t>użytki rolne</w:t>
      </w:r>
      <w:r w:rsidR="000332BB">
        <w:rPr>
          <w:sz w:val="20"/>
          <w:szCs w:val="20"/>
        </w:rPr>
        <w:t xml:space="preserve"> ……………………. ha</w:t>
      </w:r>
      <w:r w:rsidR="000332BB">
        <w:rPr>
          <w:sz w:val="20"/>
          <w:szCs w:val="20"/>
        </w:rPr>
        <w:tab/>
      </w:r>
      <w:r w:rsidR="000332BB" w:rsidRPr="000332BB">
        <w:rPr>
          <w:b/>
          <w:sz w:val="20"/>
          <w:szCs w:val="20"/>
        </w:rPr>
        <w:t xml:space="preserve">(suma powierzchni </w:t>
      </w:r>
      <w:r w:rsidR="00FB6F4A">
        <w:rPr>
          <w:b/>
          <w:sz w:val="20"/>
          <w:szCs w:val="20"/>
        </w:rPr>
        <w:t>upraw</w:t>
      </w:r>
      <w:r w:rsidR="00241333">
        <w:rPr>
          <w:b/>
          <w:sz w:val="20"/>
          <w:szCs w:val="20"/>
        </w:rPr>
        <w:t xml:space="preserve"> </w:t>
      </w:r>
      <w:r w:rsidR="000332BB" w:rsidRPr="000332BB">
        <w:rPr>
          <w:b/>
          <w:sz w:val="20"/>
          <w:szCs w:val="20"/>
        </w:rPr>
        <w:t>z tabeli)</w:t>
      </w:r>
      <w:r w:rsidR="000332BB">
        <w:rPr>
          <w:sz w:val="20"/>
          <w:szCs w:val="20"/>
        </w:rPr>
        <w:t xml:space="preserve">  </w:t>
      </w:r>
      <w:r w:rsidR="00FB6F4A">
        <w:rPr>
          <w:sz w:val="20"/>
          <w:szCs w:val="20"/>
        </w:rPr>
        <w:t xml:space="preserve"> </w:t>
      </w:r>
      <w:r w:rsidR="000332BB">
        <w:rPr>
          <w:sz w:val="20"/>
          <w:szCs w:val="20"/>
        </w:rPr>
        <w:t xml:space="preserve">   </w:t>
      </w:r>
      <w:r w:rsidR="000332BB">
        <w:rPr>
          <w:b/>
          <w:sz w:val="20"/>
          <w:szCs w:val="20"/>
        </w:rPr>
        <w:t>użytki rolne</w:t>
      </w:r>
      <w:r w:rsidR="000332BB">
        <w:rPr>
          <w:sz w:val="20"/>
          <w:szCs w:val="20"/>
        </w:rPr>
        <w:t xml:space="preserve"> ……………………. ha</w:t>
      </w:r>
    </w:p>
    <w:p w:rsidR="00E34C99" w:rsidRDefault="00E34C99" w:rsidP="00531428">
      <w:pPr>
        <w:jc w:val="both"/>
      </w:pPr>
      <w:r>
        <w:rPr>
          <w:sz w:val="16"/>
          <w:szCs w:val="16"/>
        </w:rPr>
        <w:t xml:space="preserve">_____________________________________________            </w:t>
      </w:r>
      <w:r w:rsidR="000332B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0332BB">
        <w:rPr>
          <w:sz w:val="20"/>
          <w:szCs w:val="20"/>
        </w:rPr>
        <w:t xml:space="preserve">- Grunty orne (R )  ………………………… ha                 </w:t>
      </w:r>
      <w:r w:rsidR="000332BB">
        <w:rPr>
          <w:sz w:val="20"/>
          <w:szCs w:val="20"/>
        </w:rPr>
        <w:tab/>
      </w:r>
      <w:r w:rsidR="000332BB">
        <w:rPr>
          <w:sz w:val="20"/>
          <w:szCs w:val="20"/>
        </w:rPr>
        <w:tab/>
        <w:t xml:space="preserve">              - Grunty orne (R )  ………………………… ha</w:t>
      </w:r>
      <w:r>
        <w:rPr>
          <w:sz w:val="16"/>
          <w:szCs w:val="16"/>
        </w:rPr>
        <w:t xml:space="preserve">    </w:t>
      </w:r>
    </w:p>
    <w:p w:rsidR="00E34C99" w:rsidRDefault="00E34C99" w:rsidP="0053142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Telefon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</w:t>
      </w:r>
    </w:p>
    <w:p w:rsidR="00E34C99" w:rsidRDefault="00B70B01" w:rsidP="00531428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</w:t>
      </w:r>
      <w:r w:rsidR="00531428">
        <w:rPr>
          <w:sz w:val="16"/>
          <w:szCs w:val="16"/>
        </w:rPr>
        <w:t xml:space="preserve">    </w:t>
      </w:r>
      <w:r>
        <w:rPr>
          <w:sz w:val="20"/>
          <w:szCs w:val="20"/>
        </w:rPr>
        <w:t xml:space="preserve"> </w:t>
      </w:r>
      <w:r w:rsidR="000332BB" w:rsidRPr="000332BB">
        <w:rPr>
          <w:sz w:val="20"/>
          <w:szCs w:val="20"/>
        </w:rPr>
        <w:t xml:space="preserve">- Trwałe Użytki Zielone ( Ł, PS) ……………………. ha                 </w:t>
      </w:r>
      <w:r w:rsidR="000332BB" w:rsidRPr="000332BB">
        <w:rPr>
          <w:sz w:val="20"/>
          <w:szCs w:val="20"/>
        </w:rPr>
        <w:tab/>
        <w:t xml:space="preserve">   </w:t>
      </w:r>
      <w:r w:rsidR="000332BB">
        <w:rPr>
          <w:sz w:val="20"/>
          <w:szCs w:val="20"/>
        </w:rPr>
        <w:tab/>
      </w:r>
      <w:r w:rsidR="000332BB" w:rsidRPr="000332BB">
        <w:rPr>
          <w:sz w:val="20"/>
          <w:szCs w:val="20"/>
        </w:rPr>
        <w:t>- Trwałe Użytki Zielone ( Ł, PS) ……………………. ha</w:t>
      </w:r>
    </w:p>
    <w:p w:rsidR="00B70B01" w:rsidRDefault="00B70B01" w:rsidP="00531428">
      <w:pPr>
        <w:spacing w:line="360" w:lineRule="auto"/>
      </w:pPr>
      <w:r w:rsidRPr="00B70B01">
        <w:t>__________________________________</w:t>
      </w:r>
      <w:r>
        <w:t xml:space="preserve">         </w:t>
      </w:r>
      <w:r w:rsidR="000332BB">
        <w:rPr>
          <w:sz w:val="20"/>
          <w:szCs w:val="20"/>
        </w:rPr>
        <w:t xml:space="preserve">- Plantacje wieloletnie ……………………………….. ha                </w:t>
      </w:r>
      <w:r w:rsidR="000332BB">
        <w:rPr>
          <w:sz w:val="20"/>
          <w:szCs w:val="20"/>
        </w:rPr>
        <w:tab/>
        <w:t>- Plantacje wieloletnie ……………………………….. ha</w:t>
      </w:r>
    </w:p>
    <w:p w:rsidR="00B70B01" w:rsidRDefault="00B70B01">
      <w:r>
        <w:rPr>
          <w:sz w:val="16"/>
          <w:szCs w:val="16"/>
        </w:rPr>
        <w:t xml:space="preserve">                    Adres siedziby gospodarstwa rolnego</w:t>
      </w:r>
    </w:p>
    <w:p w:rsidR="00B70B01" w:rsidRDefault="00B70B01" w:rsidP="00531428">
      <w:pPr>
        <w:spacing w:line="276" w:lineRule="auto"/>
        <w:jc w:val="both"/>
        <w:rPr>
          <w:sz w:val="20"/>
          <w:szCs w:val="20"/>
        </w:rPr>
      </w:pPr>
      <w:r>
        <w:t xml:space="preserve">                                                                            </w:t>
      </w:r>
      <w:r w:rsidR="000332BB" w:rsidRPr="003A627E">
        <w:rPr>
          <w:b/>
        </w:rPr>
        <w:t xml:space="preserve">Oświadczam, że posiadam grunty rolne położone w </w:t>
      </w:r>
      <w:r w:rsidR="00FC044A" w:rsidRPr="003A627E">
        <w:rPr>
          <w:b/>
        </w:rPr>
        <w:t xml:space="preserve">innych </w:t>
      </w:r>
      <w:r w:rsidR="000332BB" w:rsidRPr="003A627E">
        <w:rPr>
          <w:b/>
        </w:rPr>
        <w:t>gminach:</w:t>
      </w:r>
      <w:r w:rsidR="000332BB">
        <w:t xml:space="preserve"> ……………………………………… </w:t>
      </w:r>
      <w:r>
        <w:t xml:space="preserve"> </w:t>
      </w:r>
    </w:p>
    <w:p w:rsidR="00B70B01" w:rsidRDefault="00B70B01" w:rsidP="00531428">
      <w:pPr>
        <w:spacing w:line="276" w:lineRule="auto"/>
      </w:pPr>
      <w:r w:rsidRPr="00B70B01">
        <w:t>__________________________________</w:t>
      </w:r>
      <w:r w:rsidR="000332BB">
        <w:t xml:space="preserve">         …………………………………………………………………………………………….</w:t>
      </w:r>
      <w:r w:rsidR="00FC044A">
        <w:t xml:space="preserve"> </w:t>
      </w:r>
      <w:r w:rsidR="000332BB">
        <w:t>(podać nazwę gminy)</w:t>
      </w:r>
    </w:p>
    <w:p w:rsidR="00B70B01" w:rsidRDefault="00B70B01">
      <w:r>
        <w:rPr>
          <w:sz w:val="16"/>
          <w:szCs w:val="16"/>
        </w:rPr>
        <w:t xml:space="preserve">                 (jeśli inny niż zamieszkania właściciela)</w:t>
      </w:r>
    </w:p>
    <w:p w:rsidR="00531428" w:rsidRPr="00531428" w:rsidRDefault="00531428" w:rsidP="00531428">
      <w:r>
        <w:t xml:space="preserve">                                                                       </w:t>
      </w:r>
      <w:r w:rsidRPr="000332BB">
        <w:rPr>
          <w:b/>
        </w:rPr>
        <w:t>Nr identyfikacyjny</w:t>
      </w:r>
      <w:r>
        <w:t xml:space="preserve"> </w:t>
      </w:r>
      <w:r w:rsidR="00E34C99" w:rsidRPr="00531428">
        <w:rPr>
          <w:b/>
        </w:rPr>
        <w:t>producenta rolnego</w:t>
      </w:r>
      <w:r w:rsidR="00E34C99" w:rsidRPr="00531428">
        <w:rPr>
          <w:b/>
          <w:bCs/>
        </w:rPr>
        <w:t xml:space="preserve"> (ARiMR)</w:t>
      </w:r>
      <w:r>
        <w:rPr>
          <w:b/>
          <w:bCs/>
        </w:rPr>
        <w:t xml:space="preserve"> </w:t>
      </w:r>
      <w:r w:rsidR="00E34C99" w:rsidRPr="00531428">
        <w:rPr>
          <w:b/>
          <w:bCs/>
        </w:rPr>
        <w:t>.....................................................</w:t>
      </w:r>
      <w:r w:rsidR="00E34C99">
        <w:rPr>
          <w:b/>
          <w:bCs/>
          <w:sz w:val="21"/>
          <w:szCs w:val="21"/>
        </w:rPr>
        <w:tab/>
      </w:r>
    </w:p>
    <w:tbl>
      <w:tblPr>
        <w:tblW w:w="15289" w:type="dxa"/>
        <w:tblInd w:w="157" w:type="dxa"/>
        <w:tblLayout w:type="fixed"/>
        <w:tblLook w:val="0000" w:firstRow="0" w:lastRow="0" w:firstColumn="0" w:lastColumn="0" w:noHBand="0" w:noVBand="0"/>
      </w:tblPr>
      <w:tblGrid>
        <w:gridCol w:w="518"/>
        <w:gridCol w:w="993"/>
        <w:gridCol w:w="1701"/>
        <w:gridCol w:w="1842"/>
        <w:gridCol w:w="3544"/>
        <w:gridCol w:w="1559"/>
        <w:gridCol w:w="1418"/>
        <w:gridCol w:w="1843"/>
        <w:gridCol w:w="1871"/>
      </w:tblGrid>
      <w:tr w:rsidR="00B5780E" w:rsidTr="00890207">
        <w:trPr>
          <w:trHeight w:val="130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Pr="00531428" w:rsidRDefault="0042195A" w:rsidP="00531428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531428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Pr="00531428" w:rsidRDefault="0042195A" w:rsidP="005314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1428">
              <w:rPr>
                <w:b/>
                <w:sz w:val="20"/>
                <w:szCs w:val="20"/>
              </w:rPr>
              <w:t>Nr działki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Pr="00531428" w:rsidRDefault="0042195A" w:rsidP="00B5780E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1428">
              <w:rPr>
                <w:b/>
                <w:sz w:val="20"/>
                <w:szCs w:val="20"/>
              </w:rPr>
              <w:t>Obręb geodezyjny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95A" w:rsidRPr="00531428" w:rsidRDefault="00B5780E" w:rsidP="00B5780E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Gminy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Pr="00531428" w:rsidRDefault="0042195A" w:rsidP="005314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1428">
              <w:rPr>
                <w:b/>
                <w:sz w:val="20"/>
                <w:szCs w:val="20"/>
              </w:rPr>
              <w:t>Rodzaj uprawy</w:t>
            </w:r>
          </w:p>
          <w:p w:rsidR="0042195A" w:rsidRPr="00531428" w:rsidRDefault="0042195A" w:rsidP="00FE6969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1428">
              <w:rPr>
                <w:b/>
                <w:sz w:val="20"/>
                <w:szCs w:val="20"/>
              </w:rPr>
              <w:t>(wymienić wszystkie uprawy</w:t>
            </w:r>
            <w:r>
              <w:rPr>
                <w:b/>
                <w:sz w:val="20"/>
                <w:szCs w:val="20"/>
              </w:rPr>
              <w:t xml:space="preserve"> z dopiskiem formy ozimej lub jarej oraz informację o</w:t>
            </w:r>
            <w:r w:rsidR="00FE6969">
              <w:rPr>
                <w:b/>
                <w:sz w:val="20"/>
                <w:szCs w:val="20"/>
              </w:rPr>
              <w:t xml:space="preserve"> dalszym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E6969">
              <w:rPr>
                <w:b/>
                <w:sz w:val="20"/>
                <w:szCs w:val="20"/>
              </w:rPr>
              <w:t>przeznaczeniu plonu</w:t>
            </w:r>
            <w:r w:rsidRPr="0053142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Pr="00531428" w:rsidRDefault="0042195A" w:rsidP="000B5EF7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1428">
              <w:rPr>
                <w:b/>
                <w:sz w:val="20"/>
                <w:szCs w:val="20"/>
              </w:rPr>
              <w:t>Powierzchnia</w:t>
            </w:r>
            <w:r w:rsidR="000B5EF7" w:rsidRPr="000B5EF7">
              <w:rPr>
                <w:b/>
                <w:sz w:val="20"/>
                <w:szCs w:val="20"/>
                <w:vertAlign w:val="superscript"/>
              </w:rPr>
              <w:t>1</w:t>
            </w:r>
            <w:r w:rsidRPr="00531428">
              <w:rPr>
                <w:b/>
                <w:sz w:val="20"/>
                <w:szCs w:val="20"/>
              </w:rPr>
              <w:t xml:space="preserve"> uprawy w [ha]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Pr="00531428" w:rsidRDefault="0042195A" w:rsidP="005314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1428">
              <w:rPr>
                <w:b/>
                <w:sz w:val="20"/>
                <w:szCs w:val="20"/>
              </w:rPr>
              <w:t>Wysokość</w:t>
            </w:r>
          </w:p>
          <w:p w:rsidR="0042195A" w:rsidRPr="00531428" w:rsidRDefault="00FE6969" w:rsidP="005314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42195A" w:rsidRPr="00531428">
              <w:rPr>
                <w:b/>
                <w:sz w:val="20"/>
                <w:szCs w:val="20"/>
              </w:rPr>
              <w:t>zkody</w:t>
            </w:r>
            <w:r>
              <w:rPr>
                <w:b/>
                <w:sz w:val="20"/>
                <w:szCs w:val="20"/>
              </w:rPr>
              <w:t xml:space="preserve"> wg. uznania rolnika</w:t>
            </w:r>
            <w:r w:rsidR="0042195A" w:rsidRPr="00531428">
              <w:rPr>
                <w:b/>
                <w:sz w:val="20"/>
                <w:szCs w:val="20"/>
              </w:rPr>
              <w:t xml:space="preserve"> [%]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207" w:rsidRPr="00531428" w:rsidRDefault="00890207" w:rsidP="00890207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90207">
              <w:rPr>
                <w:b/>
                <w:sz w:val="20"/>
                <w:szCs w:val="20"/>
              </w:rPr>
              <w:t>Średni plon</w:t>
            </w:r>
            <w:r w:rsidRPr="00890207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890207">
              <w:rPr>
                <w:b/>
                <w:sz w:val="20"/>
                <w:szCs w:val="20"/>
              </w:rPr>
              <w:t xml:space="preserve">w </w:t>
            </w:r>
            <w:r w:rsidRPr="00890207">
              <w:rPr>
                <w:b/>
                <w:sz w:val="20"/>
                <w:szCs w:val="20"/>
                <w:vertAlign w:val="superscript"/>
              </w:rPr>
              <w:t>2</w:t>
            </w:r>
            <w:r w:rsidRPr="00890207">
              <w:rPr>
                <w:b/>
                <w:sz w:val="20"/>
                <w:szCs w:val="20"/>
              </w:rPr>
              <w:t xml:space="preserve"> gospodarstwie w latach 2015 -2017 w [</w:t>
            </w:r>
            <w:proofErr w:type="spellStart"/>
            <w:r w:rsidRPr="00890207">
              <w:rPr>
                <w:b/>
                <w:sz w:val="20"/>
                <w:szCs w:val="20"/>
              </w:rPr>
              <w:t>dt</w:t>
            </w:r>
            <w:proofErr w:type="spellEnd"/>
            <w:r w:rsidRPr="00890207">
              <w:rPr>
                <w:b/>
                <w:sz w:val="20"/>
                <w:szCs w:val="20"/>
              </w:rPr>
              <w:t>/ha]</w:t>
            </w:r>
          </w:p>
          <w:p w:rsidR="00890207" w:rsidRPr="00531428" w:rsidRDefault="00890207" w:rsidP="00890207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207" w:rsidRPr="00890207" w:rsidRDefault="00890207" w:rsidP="00890207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90207">
              <w:rPr>
                <w:b/>
                <w:sz w:val="20"/>
                <w:szCs w:val="20"/>
              </w:rPr>
              <w:t>Koszty poniesione</w:t>
            </w:r>
            <w:r>
              <w:rPr>
                <w:b/>
                <w:sz w:val="20"/>
                <w:szCs w:val="20"/>
                <w:vertAlign w:val="superscript"/>
              </w:rPr>
              <w:t>3</w:t>
            </w:r>
            <w:r w:rsidRPr="00890207">
              <w:rPr>
                <w:b/>
                <w:sz w:val="20"/>
                <w:szCs w:val="20"/>
              </w:rPr>
              <w:t xml:space="preserve"> ze względu na niezebranie plonu.</w:t>
            </w:r>
          </w:p>
          <w:p w:rsidR="0042195A" w:rsidRPr="00890207" w:rsidRDefault="00890207" w:rsidP="00890207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890207">
              <w:rPr>
                <w:b/>
                <w:sz w:val="20"/>
                <w:szCs w:val="20"/>
              </w:rPr>
              <w:t>[zł brutto]</w:t>
            </w:r>
          </w:p>
        </w:tc>
      </w:tr>
      <w:tr w:rsidR="00B5780E" w:rsidTr="00B5780E">
        <w:trPr>
          <w:trHeight w:val="2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</w:tr>
      <w:tr w:rsidR="00B5780E" w:rsidTr="00B5780E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</w:tr>
      <w:tr w:rsidR="00B5780E" w:rsidTr="00B5780E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95A" w:rsidRDefault="0042195A" w:rsidP="00B5780E">
            <w:pPr>
              <w:snapToGrid w:val="0"/>
              <w:spacing w:line="360" w:lineRule="auto"/>
              <w:jc w:val="center"/>
            </w:pPr>
          </w:p>
        </w:tc>
      </w:tr>
      <w:tr w:rsidR="00B5780E" w:rsidTr="00B5780E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</w:tr>
      <w:tr w:rsidR="00B5780E" w:rsidTr="00B5780E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</w:tr>
      <w:tr w:rsidR="00B5780E" w:rsidTr="00B5780E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</w:tr>
      <w:tr w:rsidR="00B5780E" w:rsidTr="00B5780E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</w:tr>
      <w:tr w:rsidR="00B5780E" w:rsidTr="00B5780E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</w:tr>
    </w:tbl>
    <w:p w:rsidR="00E34C99" w:rsidRDefault="00E34C99">
      <w:pPr>
        <w:tabs>
          <w:tab w:val="left" w:pos="7260"/>
        </w:tabs>
      </w:pPr>
    </w:p>
    <w:p w:rsidR="00D44C3E" w:rsidRDefault="00D44C3E">
      <w:pPr>
        <w:rPr>
          <w:sz w:val="22"/>
          <w:szCs w:val="22"/>
        </w:rPr>
      </w:pPr>
    </w:p>
    <w:tbl>
      <w:tblPr>
        <w:tblW w:w="15289" w:type="dxa"/>
        <w:tblInd w:w="157" w:type="dxa"/>
        <w:tblLayout w:type="fixed"/>
        <w:tblLook w:val="0000" w:firstRow="0" w:lastRow="0" w:firstColumn="0" w:lastColumn="0" w:noHBand="0" w:noVBand="0"/>
      </w:tblPr>
      <w:tblGrid>
        <w:gridCol w:w="518"/>
        <w:gridCol w:w="993"/>
        <w:gridCol w:w="1701"/>
        <w:gridCol w:w="1842"/>
        <w:gridCol w:w="3544"/>
        <w:gridCol w:w="1559"/>
        <w:gridCol w:w="1418"/>
        <w:gridCol w:w="1843"/>
        <w:gridCol w:w="1871"/>
      </w:tblGrid>
      <w:tr w:rsidR="00D44C3E" w:rsidRPr="00D44C3E" w:rsidTr="009C7C0D">
        <w:trPr>
          <w:trHeight w:val="130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89020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44C3E"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890207">
            <w:pPr>
              <w:jc w:val="center"/>
              <w:rPr>
                <w:b/>
                <w:sz w:val="22"/>
                <w:szCs w:val="22"/>
              </w:rPr>
            </w:pPr>
            <w:r w:rsidRPr="00D44C3E">
              <w:rPr>
                <w:b/>
                <w:sz w:val="22"/>
                <w:szCs w:val="22"/>
              </w:rPr>
              <w:t>Nr działki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890207">
            <w:pPr>
              <w:jc w:val="center"/>
              <w:rPr>
                <w:b/>
                <w:sz w:val="22"/>
                <w:szCs w:val="22"/>
              </w:rPr>
            </w:pPr>
            <w:r w:rsidRPr="00D44C3E">
              <w:rPr>
                <w:b/>
                <w:sz w:val="22"/>
                <w:szCs w:val="22"/>
              </w:rPr>
              <w:t>Obręb geodezyjny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C3E" w:rsidRPr="00D44C3E" w:rsidRDefault="00D44C3E" w:rsidP="00890207">
            <w:pPr>
              <w:jc w:val="center"/>
              <w:rPr>
                <w:b/>
                <w:sz w:val="22"/>
                <w:szCs w:val="22"/>
              </w:rPr>
            </w:pPr>
            <w:r w:rsidRPr="00D44C3E">
              <w:rPr>
                <w:b/>
                <w:sz w:val="22"/>
                <w:szCs w:val="22"/>
              </w:rPr>
              <w:t>Nazwa Gminy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207" w:rsidRPr="00890207" w:rsidRDefault="00890207" w:rsidP="00890207">
            <w:pPr>
              <w:jc w:val="center"/>
              <w:rPr>
                <w:b/>
                <w:sz w:val="22"/>
                <w:szCs w:val="22"/>
              </w:rPr>
            </w:pPr>
            <w:r w:rsidRPr="00890207">
              <w:rPr>
                <w:b/>
                <w:sz w:val="22"/>
                <w:szCs w:val="22"/>
              </w:rPr>
              <w:t>Rodzaj uprawy</w:t>
            </w:r>
          </w:p>
          <w:p w:rsidR="00D44C3E" w:rsidRPr="00D44C3E" w:rsidRDefault="00890207" w:rsidP="00890207">
            <w:pPr>
              <w:jc w:val="center"/>
              <w:rPr>
                <w:b/>
                <w:sz w:val="22"/>
                <w:szCs w:val="22"/>
              </w:rPr>
            </w:pPr>
            <w:r w:rsidRPr="00890207">
              <w:rPr>
                <w:b/>
                <w:sz w:val="22"/>
                <w:szCs w:val="22"/>
              </w:rPr>
              <w:t>(wymienić wszystkie uprawy z dopiskiem formy ozimej lub jarej oraz informację o dalszym przeznaczeniu plonu)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890207">
            <w:pPr>
              <w:jc w:val="center"/>
              <w:rPr>
                <w:b/>
                <w:sz w:val="22"/>
                <w:szCs w:val="22"/>
              </w:rPr>
            </w:pPr>
            <w:r w:rsidRPr="00D44C3E">
              <w:rPr>
                <w:b/>
                <w:sz w:val="22"/>
                <w:szCs w:val="22"/>
              </w:rPr>
              <w:t>Powierzchnia</w:t>
            </w:r>
            <w:r w:rsidRPr="00D44C3E">
              <w:rPr>
                <w:b/>
                <w:sz w:val="22"/>
                <w:szCs w:val="22"/>
                <w:vertAlign w:val="superscript"/>
              </w:rPr>
              <w:t>1</w:t>
            </w:r>
            <w:r w:rsidRPr="00D44C3E">
              <w:rPr>
                <w:b/>
                <w:sz w:val="22"/>
                <w:szCs w:val="22"/>
              </w:rPr>
              <w:t xml:space="preserve"> uprawy w [ha]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207" w:rsidRPr="00890207" w:rsidRDefault="00890207" w:rsidP="00890207">
            <w:pPr>
              <w:jc w:val="center"/>
              <w:rPr>
                <w:b/>
                <w:sz w:val="22"/>
                <w:szCs w:val="22"/>
              </w:rPr>
            </w:pPr>
            <w:r w:rsidRPr="00890207">
              <w:rPr>
                <w:b/>
                <w:sz w:val="22"/>
                <w:szCs w:val="22"/>
              </w:rPr>
              <w:t>Wysokość</w:t>
            </w:r>
          </w:p>
          <w:p w:rsidR="00D44C3E" w:rsidRPr="00D44C3E" w:rsidRDefault="00890207" w:rsidP="00890207">
            <w:pPr>
              <w:jc w:val="center"/>
              <w:rPr>
                <w:b/>
                <w:sz w:val="22"/>
                <w:szCs w:val="22"/>
              </w:rPr>
            </w:pPr>
            <w:r w:rsidRPr="00890207">
              <w:rPr>
                <w:b/>
                <w:sz w:val="22"/>
                <w:szCs w:val="22"/>
              </w:rPr>
              <w:t>szkody wg. uznania rolnika [%]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890207" w:rsidP="00890207">
            <w:pPr>
              <w:jc w:val="center"/>
              <w:rPr>
                <w:b/>
                <w:sz w:val="22"/>
                <w:szCs w:val="22"/>
              </w:rPr>
            </w:pPr>
            <w:r w:rsidRPr="00890207">
              <w:rPr>
                <w:b/>
                <w:sz w:val="22"/>
                <w:szCs w:val="22"/>
              </w:rPr>
              <w:t>Średni plon</w:t>
            </w:r>
            <w:r w:rsidRPr="00890207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890207">
              <w:rPr>
                <w:b/>
                <w:sz w:val="22"/>
                <w:szCs w:val="22"/>
              </w:rPr>
              <w:t xml:space="preserve">w </w:t>
            </w:r>
            <w:r w:rsidRPr="00890207">
              <w:rPr>
                <w:b/>
                <w:sz w:val="22"/>
                <w:szCs w:val="22"/>
                <w:vertAlign w:val="superscript"/>
              </w:rPr>
              <w:t>2</w:t>
            </w:r>
            <w:r w:rsidRPr="00890207">
              <w:rPr>
                <w:b/>
                <w:sz w:val="22"/>
                <w:szCs w:val="22"/>
              </w:rPr>
              <w:t xml:space="preserve"> gospodarstwie w latach 2015 -2017 w [</w:t>
            </w:r>
            <w:proofErr w:type="spellStart"/>
            <w:r w:rsidRPr="00890207">
              <w:rPr>
                <w:b/>
                <w:sz w:val="22"/>
                <w:szCs w:val="22"/>
              </w:rPr>
              <w:t>dt</w:t>
            </w:r>
            <w:proofErr w:type="spellEnd"/>
            <w:r w:rsidRPr="00890207">
              <w:rPr>
                <w:b/>
                <w:sz w:val="22"/>
                <w:szCs w:val="22"/>
              </w:rPr>
              <w:t>/ha]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207" w:rsidRPr="00890207" w:rsidRDefault="00890207" w:rsidP="00890207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90207">
              <w:rPr>
                <w:b/>
                <w:sz w:val="20"/>
                <w:szCs w:val="20"/>
              </w:rPr>
              <w:t>Koszty poniesione</w:t>
            </w:r>
            <w:r>
              <w:rPr>
                <w:b/>
                <w:sz w:val="20"/>
                <w:szCs w:val="20"/>
                <w:vertAlign w:val="superscript"/>
              </w:rPr>
              <w:t>3</w:t>
            </w:r>
            <w:r w:rsidRPr="00890207">
              <w:rPr>
                <w:b/>
                <w:sz w:val="20"/>
                <w:szCs w:val="20"/>
              </w:rPr>
              <w:t xml:space="preserve"> ze względu na niezebranie plonu.</w:t>
            </w:r>
          </w:p>
          <w:p w:rsidR="00D44C3E" w:rsidRPr="00D44C3E" w:rsidRDefault="00890207" w:rsidP="00890207">
            <w:pPr>
              <w:jc w:val="center"/>
              <w:rPr>
                <w:b/>
                <w:sz w:val="22"/>
                <w:szCs w:val="22"/>
              </w:rPr>
            </w:pPr>
            <w:r w:rsidRPr="00890207">
              <w:rPr>
                <w:b/>
                <w:sz w:val="20"/>
                <w:szCs w:val="20"/>
              </w:rPr>
              <w:t>[zł brutto]</w:t>
            </w:r>
          </w:p>
        </w:tc>
      </w:tr>
      <w:tr w:rsidR="00D44C3E" w:rsidRPr="00D44C3E" w:rsidTr="00435E3F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3A7ECB" w:rsidRPr="00D44C3E" w:rsidTr="003A7ECB">
        <w:trPr>
          <w:trHeight w:val="401"/>
        </w:trPr>
        <w:tc>
          <w:tcPr>
            <w:tcW w:w="8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A7ECB" w:rsidRPr="00D44C3E" w:rsidRDefault="003A7ECB" w:rsidP="003A7ECB">
            <w:pPr>
              <w:jc w:val="center"/>
              <w:rPr>
                <w:sz w:val="22"/>
                <w:szCs w:val="22"/>
              </w:rPr>
            </w:pPr>
            <w:r w:rsidRPr="003A7ECB">
              <w:rPr>
                <w:sz w:val="22"/>
                <w:szCs w:val="22"/>
              </w:rPr>
              <w:t>Razem powierzchnia użytków rolnych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ECB" w:rsidRPr="00D44C3E" w:rsidRDefault="003A7ECB" w:rsidP="00D44C3E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A7ECB" w:rsidRPr="00D44C3E" w:rsidRDefault="003A7ECB" w:rsidP="00D44C3E">
            <w:pPr>
              <w:rPr>
                <w:sz w:val="22"/>
                <w:szCs w:val="22"/>
              </w:rPr>
            </w:pPr>
            <w:r w:rsidRPr="003A7ECB">
              <w:rPr>
                <w:sz w:val="22"/>
                <w:szCs w:val="22"/>
              </w:rPr>
              <w:t>ha</w:t>
            </w:r>
          </w:p>
        </w:tc>
      </w:tr>
    </w:tbl>
    <w:p w:rsidR="00E34C99" w:rsidRPr="00717D80" w:rsidRDefault="00E34C99">
      <w:pPr>
        <w:rPr>
          <w:sz w:val="22"/>
          <w:szCs w:val="22"/>
        </w:rPr>
      </w:pPr>
      <w:r w:rsidRPr="00717D80">
        <w:rPr>
          <w:sz w:val="22"/>
          <w:szCs w:val="22"/>
        </w:rPr>
        <w:lastRenderedPageBreak/>
        <w:t>Średni plon w</w:t>
      </w:r>
      <w:r w:rsidR="00714CC1">
        <w:rPr>
          <w:sz w:val="22"/>
          <w:szCs w:val="22"/>
        </w:rPr>
        <w:t xml:space="preserve"> uprawach </w:t>
      </w:r>
      <w:r w:rsidRPr="00717D80">
        <w:rPr>
          <w:sz w:val="22"/>
          <w:szCs w:val="22"/>
        </w:rPr>
        <w:t xml:space="preserve"> </w:t>
      </w:r>
      <w:r w:rsidR="00714CC1">
        <w:rPr>
          <w:sz w:val="22"/>
          <w:szCs w:val="22"/>
        </w:rPr>
        <w:t xml:space="preserve">rolnych w </w:t>
      </w:r>
      <w:r w:rsidRPr="00717D80">
        <w:rPr>
          <w:sz w:val="22"/>
          <w:szCs w:val="22"/>
        </w:rPr>
        <w:t>gospodarstwie ustalono na podstawie:</w:t>
      </w:r>
    </w:p>
    <w:p w:rsidR="00E34C99" w:rsidRPr="00717D80" w:rsidRDefault="00FB6F4A" w:rsidP="00FB6F4A">
      <w:pPr>
        <w:rPr>
          <w:sz w:val="22"/>
          <w:szCs w:val="22"/>
        </w:rPr>
      </w:pPr>
      <w:r w:rsidRPr="00890207">
        <w:sym w:font="Wingdings" w:char="F0A8"/>
      </w:r>
      <w:r>
        <w:t xml:space="preserve">  1. </w:t>
      </w:r>
      <w:r w:rsidR="00E34C99" w:rsidRPr="00717D80">
        <w:rPr>
          <w:sz w:val="22"/>
          <w:szCs w:val="22"/>
        </w:rPr>
        <w:t>ksiąg rachunkowych;</w:t>
      </w:r>
    </w:p>
    <w:p w:rsidR="00E34C99" w:rsidRPr="00717D80" w:rsidRDefault="00FB6F4A" w:rsidP="00FB6F4A">
      <w:pPr>
        <w:rPr>
          <w:sz w:val="22"/>
          <w:szCs w:val="22"/>
        </w:rPr>
      </w:pPr>
      <w:r w:rsidRPr="00890207">
        <w:sym w:font="Wingdings" w:char="F0A8"/>
      </w:r>
      <w:r>
        <w:t xml:space="preserve">  2. </w:t>
      </w:r>
      <w:r w:rsidR="00E34C99" w:rsidRPr="00717D80">
        <w:rPr>
          <w:sz w:val="22"/>
          <w:szCs w:val="22"/>
        </w:rPr>
        <w:t>innej ewidencji lub dokumentów potwierdzających uzyskanie plonów (podać jakie)………………………</w:t>
      </w:r>
      <w:r w:rsidR="00717D80">
        <w:rPr>
          <w:sz w:val="22"/>
          <w:szCs w:val="22"/>
        </w:rPr>
        <w:t>…..</w:t>
      </w:r>
      <w:r w:rsidR="00E34C99" w:rsidRPr="00717D80">
        <w:rPr>
          <w:sz w:val="22"/>
          <w:szCs w:val="22"/>
        </w:rPr>
        <w:t>……</w:t>
      </w:r>
      <w:r w:rsidR="00717D80">
        <w:rPr>
          <w:sz w:val="22"/>
          <w:szCs w:val="22"/>
        </w:rPr>
        <w:t>………</w:t>
      </w:r>
      <w:r w:rsidR="00E34C99" w:rsidRPr="00717D80">
        <w:rPr>
          <w:sz w:val="22"/>
          <w:szCs w:val="22"/>
        </w:rPr>
        <w:t>…………………………………………..</w:t>
      </w:r>
    </w:p>
    <w:p w:rsidR="007C7D05" w:rsidRDefault="007C7D05" w:rsidP="007C7D05"/>
    <w:tbl>
      <w:tblPr>
        <w:tblpPr w:leftFromText="141" w:rightFromText="141" w:vertAnchor="text" w:tblpY="1"/>
        <w:tblOverlap w:val="never"/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410"/>
        <w:gridCol w:w="1984"/>
      </w:tblGrid>
      <w:tr w:rsidR="00E34C99" w:rsidTr="00302D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99" w:rsidRDefault="00E34C99" w:rsidP="007C7D0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99" w:rsidRDefault="00E34C99" w:rsidP="0000203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Nazwa gatunku zwierzęcia w gospodarstwie rolnym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41" w:rsidRDefault="00E34C99" w:rsidP="00CE552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Roczna produkcja towarowa zwierząt gospodarskich nie stanowiących stada podstawowego  – średnia </w:t>
            </w:r>
            <w:r w:rsidR="00CE5529">
              <w:rPr>
                <w:b/>
                <w:sz w:val="22"/>
                <w:szCs w:val="22"/>
              </w:rPr>
              <w:t xml:space="preserve">roczna </w:t>
            </w:r>
            <w:r w:rsidR="0000203E">
              <w:rPr>
                <w:b/>
                <w:sz w:val="22"/>
                <w:szCs w:val="22"/>
              </w:rPr>
              <w:t xml:space="preserve">sprzedaż zwierząt lub produktów zwierzęcych </w:t>
            </w:r>
            <w:r w:rsidR="00CE5529">
              <w:rPr>
                <w:b/>
                <w:sz w:val="22"/>
                <w:szCs w:val="22"/>
              </w:rPr>
              <w:t xml:space="preserve">wyliczona </w:t>
            </w:r>
            <w:r>
              <w:rPr>
                <w:b/>
                <w:sz w:val="22"/>
                <w:szCs w:val="22"/>
              </w:rPr>
              <w:t>z</w:t>
            </w:r>
            <w:r w:rsidR="00CE5529">
              <w:rPr>
                <w:b/>
                <w:sz w:val="22"/>
                <w:szCs w:val="22"/>
              </w:rPr>
              <w:t xml:space="preserve"> 3 ostatnich </w:t>
            </w:r>
            <w:r>
              <w:rPr>
                <w:b/>
                <w:sz w:val="22"/>
                <w:szCs w:val="22"/>
              </w:rPr>
              <w:t>lat</w:t>
            </w:r>
            <w:r w:rsidR="00CE5529">
              <w:rPr>
                <w:b/>
                <w:sz w:val="22"/>
                <w:szCs w:val="22"/>
              </w:rPr>
              <w:t xml:space="preserve"> (2015 -2017)</w:t>
            </w:r>
          </w:p>
        </w:tc>
      </w:tr>
      <w:tr w:rsidR="009F3D03" w:rsidTr="00302DE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F3D03" w:rsidRDefault="00302DE6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I.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F3D03" w:rsidRPr="0042195A" w:rsidRDefault="009F3D03" w:rsidP="007C7D05">
            <w:pPr>
              <w:snapToGrid w:val="0"/>
              <w:spacing w:line="360" w:lineRule="auto"/>
              <w:rPr>
                <w:b/>
                <w:sz w:val="16"/>
              </w:rPr>
            </w:pPr>
            <w:r w:rsidRPr="0042195A">
              <w:rPr>
                <w:b/>
                <w:sz w:val="16"/>
              </w:rPr>
              <w:t>Bydło</w:t>
            </w:r>
            <w:r w:rsidR="0000203E">
              <w:rPr>
                <w:b/>
                <w:sz w:val="16"/>
              </w:rPr>
              <w:t xml:space="preserve"> mleczne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F3D03" w:rsidRDefault="00B71F6C" w:rsidP="00B71F6C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w szt. lub w litrach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F3D03" w:rsidRDefault="00B71F6C" w:rsidP="00B71F6C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w  zł</w:t>
            </w:r>
          </w:p>
        </w:tc>
      </w:tr>
      <w:tr w:rsidR="009F3D03" w:rsidTr="00B71F6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302DE6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302DE6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-</w:t>
            </w:r>
            <w:r w:rsidR="00302DE6" w:rsidRPr="00302DE6">
              <w:rPr>
                <w:sz w:val="16"/>
              </w:rPr>
              <w:t xml:space="preserve"> ilość krów  mlecznych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F3D03" w:rsidRDefault="001B265B" w:rsidP="001B265B">
            <w:pPr>
              <w:snapToGrid w:val="0"/>
              <w:spacing w:line="360" w:lineRule="auto"/>
              <w:ind w:left="-70"/>
              <w:jc w:val="center"/>
              <w:rPr>
                <w:sz w:val="16"/>
              </w:rPr>
            </w:pPr>
            <w:r>
              <w:rPr>
                <w:sz w:val="16"/>
              </w:rPr>
              <w:t>------------------------------</w:t>
            </w:r>
          </w:p>
        </w:tc>
      </w:tr>
      <w:tr w:rsidR="009F3D03" w:rsidTr="00302DE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302DE6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302DE6" w:rsidP="00CE5529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302DE6">
              <w:rPr>
                <w:sz w:val="16"/>
              </w:rPr>
              <w:t xml:space="preserve">mleko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</w:tr>
      <w:tr w:rsidR="00302DE6" w:rsidTr="00B71F6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02DE6" w:rsidRDefault="00302DE6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II.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02DE6" w:rsidRPr="00302DE6" w:rsidRDefault="00302DE6" w:rsidP="00083C41">
            <w:pPr>
              <w:snapToGrid w:val="0"/>
              <w:spacing w:line="360" w:lineRule="auto"/>
              <w:rPr>
                <w:b/>
                <w:sz w:val="16"/>
              </w:rPr>
            </w:pPr>
            <w:r w:rsidRPr="00302DE6">
              <w:rPr>
                <w:b/>
                <w:sz w:val="16"/>
              </w:rPr>
              <w:t>Bydło mięsne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02DE6" w:rsidRDefault="00B71F6C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w szt.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DE6" w:rsidRDefault="00B71F6C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w  zł</w:t>
            </w:r>
          </w:p>
        </w:tc>
      </w:tr>
      <w:tr w:rsidR="00302DE6" w:rsidTr="00302DE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DE6" w:rsidRDefault="00302DE6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DE6" w:rsidRDefault="00302DE6" w:rsidP="001B265B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="001B265B">
              <w:rPr>
                <w:sz w:val="16"/>
              </w:rPr>
              <w:t>byki i wolce 2-letnie i starsze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DE6" w:rsidRDefault="00302DE6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DE6" w:rsidRDefault="00302DE6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</w:tr>
      <w:tr w:rsidR="00302DE6" w:rsidTr="00302DE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DE6" w:rsidRDefault="00302DE6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DE6" w:rsidRDefault="00302DE6" w:rsidP="00083C41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- jałówki</w:t>
            </w:r>
            <w:r w:rsidR="001B265B">
              <w:rPr>
                <w:sz w:val="16"/>
              </w:rPr>
              <w:t xml:space="preserve"> 2-letnie i starsze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DE6" w:rsidRDefault="00302DE6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DE6" w:rsidRDefault="00302DE6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</w:tr>
      <w:tr w:rsidR="00302DE6" w:rsidTr="00302DE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DE6" w:rsidRDefault="000036E7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302DE6">
              <w:rPr>
                <w:sz w:val="16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DE6" w:rsidRDefault="00302DE6" w:rsidP="001B265B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="001B265B">
              <w:rPr>
                <w:sz w:val="16"/>
              </w:rPr>
              <w:t>byczki od 1 roku  do 2 lat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DE6" w:rsidRDefault="00302DE6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DE6" w:rsidRDefault="00302DE6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</w:tr>
      <w:tr w:rsidR="001B265B" w:rsidTr="00302DE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5B" w:rsidRDefault="001B265B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5B" w:rsidRDefault="001B265B" w:rsidP="00083C41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- jałówki od 1 roku do 2 lat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5B" w:rsidRDefault="001B265B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5B" w:rsidRDefault="001B265B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</w:tr>
      <w:tr w:rsidR="001B265B" w:rsidTr="00302DE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5B" w:rsidRDefault="001B265B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5B" w:rsidRDefault="001B265B" w:rsidP="001B265B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- cielęta od 6 mies. do 1 roku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5B" w:rsidRDefault="001B265B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5B" w:rsidRDefault="001B265B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</w:tr>
      <w:tr w:rsidR="001B265B" w:rsidTr="00302DE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5B" w:rsidRDefault="001B265B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5B" w:rsidRDefault="001B265B" w:rsidP="00083C41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- cielęta do 6 mi</w:t>
            </w:r>
            <w:r w:rsidR="00714CC1">
              <w:rPr>
                <w:sz w:val="16"/>
              </w:rPr>
              <w:t>e</w:t>
            </w:r>
            <w:r>
              <w:rPr>
                <w:sz w:val="16"/>
              </w:rPr>
              <w:t>sięcy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5B" w:rsidRDefault="001B265B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5B" w:rsidRDefault="001B265B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</w:tr>
      <w:tr w:rsidR="009F3D03" w:rsidTr="00B71F6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F3D03" w:rsidRDefault="00302DE6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III.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F3D03" w:rsidRPr="0042195A" w:rsidRDefault="009F3D03" w:rsidP="007C7D05">
            <w:pPr>
              <w:snapToGrid w:val="0"/>
              <w:spacing w:line="360" w:lineRule="auto"/>
              <w:rPr>
                <w:b/>
                <w:sz w:val="16"/>
              </w:rPr>
            </w:pPr>
            <w:r w:rsidRPr="0042195A">
              <w:rPr>
                <w:b/>
                <w:sz w:val="16"/>
              </w:rPr>
              <w:t>Trzoda chlewna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F3D03" w:rsidRDefault="00B71F6C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w szt.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F3D03" w:rsidRDefault="00B71F6C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w  zł</w:t>
            </w:r>
          </w:p>
        </w:tc>
      </w:tr>
      <w:tr w:rsidR="009F3D03" w:rsidTr="00302DE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302DE6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1B265B" w:rsidP="007C7D05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9F3D03">
              <w:rPr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 w:rsidR="009F3D03">
              <w:rPr>
                <w:sz w:val="16"/>
              </w:rPr>
              <w:t>tuczniki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D03" w:rsidRDefault="009F3D03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</w:tr>
      <w:tr w:rsidR="009F3D03" w:rsidTr="00302DE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302DE6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1B265B" w:rsidP="007C7D05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9F3D03">
              <w:rPr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 w:rsidR="009F3D03">
              <w:rPr>
                <w:sz w:val="16"/>
              </w:rPr>
              <w:t>warchlaki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D03" w:rsidRDefault="009F3D03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</w:tr>
      <w:tr w:rsidR="009F3D03" w:rsidTr="00302DE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302DE6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1B265B" w:rsidP="007C7D05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9F3D03">
              <w:rPr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 w:rsidR="009F3D03">
              <w:rPr>
                <w:sz w:val="16"/>
              </w:rPr>
              <w:t>prosięta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D03" w:rsidRDefault="009F3D03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</w:tr>
      <w:tr w:rsidR="009F3D03" w:rsidTr="00B71F6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F3D03" w:rsidRDefault="00302DE6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IV.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F3D03" w:rsidRDefault="009F3D03" w:rsidP="009F3D03">
            <w:pPr>
              <w:snapToGrid w:val="0"/>
              <w:spacing w:line="360" w:lineRule="auto"/>
              <w:rPr>
                <w:sz w:val="16"/>
              </w:rPr>
            </w:pPr>
            <w:r w:rsidRPr="009F3D03">
              <w:rPr>
                <w:b/>
                <w:sz w:val="16"/>
              </w:rPr>
              <w:t>Inne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F3D03" w:rsidRDefault="00B71F6C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w szt.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F3D03" w:rsidRDefault="00B71F6C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w  zł</w:t>
            </w:r>
          </w:p>
        </w:tc>
      </w:tr>
      <w:tr w:rsidR="009F3D03" w:rsidTr="00302DE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302DE6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Pr="009F3D03" w:rsidRDefault="009F3D03" w:rsidP="007C7D05">
            <w:pPr>
              <w:snapToGrid w:val="0"/>
              <w:spacing w:line="360" w:lineRule="auto"/>
              <w:rPr>
                <w:b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</w:tr>
      <w:tr w:rsidR="009F3D03" w:rsidTr="00302DE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302DE6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</w:tr>
      <w:tr w:rsidR="00CE5529" w:rsidTr="00302DE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529" w:rsidRDefault="00CE5529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529" w:rsidRDefault="00CE5529" w:rsidP="007C7D05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529" w:rsidRDefault="00CE5529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529" w:rsidRDefault="00CE5529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</w:tr>
      <w:tr w:rsidR="00CE5529" w:rsidTr="00302DE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529" w:rsidRDefault="00CE5529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529" w:rsidRDefault="00CE5529" w:rsidP="007C7D05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529" w:rsidRDefault="00CE5529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529" w:rsidRDefault="00CE5529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</w:tr>
      <w:tr w:rsidR="00CE5529" w:rsidTr="00302DE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529" w:rsidRDefault="00CE5529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529" w:rsidRDefault="00CE5529" w:rsidP="007C7D05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529" w:rsidRDefault="00CE5529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529" w:rsidRDefault="00CE5529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</w:tr>
      <w:tr w:rsidR="00CE5529" w:rsidTr="00302DE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529" w:rsidRDefault="00CE5529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529" w:rsidRDefault="00CE5529" w:rsidP="007C7D05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529" w:rsidRDefault="00CE5529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529" w:rsidRDefault="00CE5529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</w:tr>
      <w:tr w:rsidR="00302DE6" w:rsidTr="00890207">
        <w:trPr>
          <w:cantSplit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DE6" w:rsidRDefault="001B265B" w:rsidP="001B265B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RAZEM ROCZNAWARTOŚĆ SPRZEDAŻY</w:t>
            </w:r>
            <w:r w:rsidR="00FB6F4A">
              <w:rPr>
                <w:b/>
                <w:sz w:val="16"/>
              </w:rPr>
              <w:t xml:space="preserve"> [w zł]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DE6" w:rsidRDefault="00302DE6" w:rsidP="007C7D05">
            <w:pPr>
              <w:snapToGrid w:val="0"/>
              <w:spacing w:line="360" w:lineRule="auto"/>
              <w:rPr>
                <w:sz w:val="16"/>
              </w:rPr>
            </w:pPr>
          </w:p>
        </w:tc>
      </w:tr>
    </w:tbl>
    <w:p w:rsidR="007C7D05" w:rsidRPr="00BF0A9B" w:rsidRDefault="007C7D05" w:rsidP="007C7D05">
      <w:pPr>
        <w:spacing w:line="360" w:lineRule="auto"/>
        <w:ind w:right="23"/>
        <w:rPr>
          <w:b/>
          <w:sz w:val="22"/>
          <w:szCs w:val="22"/>
        </w:rPr>
      </w:pPr>
      <w:r w:rsidRPr="00BF0A9B">
        <w:rPr>
          <w:sz w:val="22"/>
          <w:szCs w:val="22"/>
        </w:rPr>
        <w:t xml:space="preserve">Czy producent rolny zawarł umowę obowiązkowego lub dobrowolnego ubezpieczenia </w:t>
      </w:r>
      <w:r w:rsidR="00717D80" w:rsidRPr="00BF0A9B">
        <w:rPr>
          <w:b/>
          <w:sz w:val="22"/>
          <w:szCs w:val="22"/>
        </w:rPr>
        <w:t xml:space="preserve">tak   </w:t>
      </w:r>
      <w:r w:rsidR="00717D80" w:rsidRPr="00BF0A9B">
        <w:rPr>
          <w:b/>
          <w:sz w:val="22"/>
          <w:szCs w:val="22"/>
        </w:rPr>
        <w:sym w:font="Wingdings" w:char="F0A8"/>
      </w:r>
      <w:r w:rsidR="00717D80" w:rsidRPr="00BF0A9B">
        <w:rPr>
          <w:b/>
          <w:sz w:val="22"/>
          <w:szCs w:val="22"/>
        </w:rPr>
        <w:t xml:space="preserve">     </w:t>
      </w:r>
      <w:r w:rsidRPr="00BF0A9B">
        <w:rPr>
          <w:b/>
          <w:sz w:val="22"/>
          <w:szCs w:val="22"/>
        </w:rPr>
        <w:t>nie</w:t>
      </w:r>
      <w:r w:rsidR="00717D80" w:rsidRPr="00BF0A9B">
        <w:rPr>
          <w:b/>
          <w:sz w:val="22"/>
          <w:szCs w:val="22"/>
        </w:rPr>
        <w:t xml:space="preserve">  </w:t>
      </w:r>
      <w:r w:rsidR="00717D80" w:rsidRPr="00BF0A9B">
        <w:rPr>
          <w:b/>
          <w:sz w:val="22"/>
          <w:szCs w:val="22"/>
        </w:rPr>
        <w:sym w:font="Wingdings" w:char="F0A8"/>
      </w:r>
    </w:p>
    <w:p w:rsidR="007C7D05" w:rsidRPr="00BF0A9B" w:rsidRDefault="007C7D05" w:rsidP="007C7D05">
      <w:pPr>
        <w:spacing w:line="360" w:lineRule="auto"/>
        <w:ind w:right="23"/>
        <w:rPr>
          <w:sz w:val="22"/>
          <w:szCs w:val="22"/>
        </w:rPr>
      </w:pPr>
      <w:r w:rsidRPr="00BF0A9B">
        <w:rPr>
          <w:sz w:val="22"/>
          <w:szCs w:val="22"/>
          <w:u w:val="single"/>
        </w:rPr>
        <w:t>Jeśli tak to w jakim zakresie</w:t>
      </w:r>
      <w:r w:rsidR="00B71F6C" w:rsidRPr="00BF0A9B">
        <w:rPr>
          <w:sz w:val="22"/>
          <w:szCs w:val="22"/>
          <w:u w:val="single"/>
        </w:rPr>
        <w:t xml:space="preserve"> (zaznaczyć zjawisko i podać uprawę i powierzchnię</w:t>
      </w:r>
      <w:r w:rsidR="00714CC1" w:rsidRPr="00BF0A9B">
        <w:rPr>
          <w:sz w:val="22"/>
          <w:szCs w:val="22"/>
          <w:u w:val="single"/>
        </w:rPr>
        <w:t xml:space="preserve"> ubezpieczoną)</w:t>
      </w:r>
      <w:r w:rsidRPr="00BF0A9B">
        <w:rPr>
          <w:sz w:val="22"/>
          <w:szCs w:val="22"/>
        </w:rPr>
        <w:t>:</w:t>
      </w:r>
    </w:p>
    <w:p w:rsidR="00717D80" w:rsidRPr="00BF0A9B" w:rsidRDefault="000036E7" w:rsidP="00717D80">
      <w:pPr>
        <w:ind w:right="23"/>
        <w:rPr>
          <w:sz w:val="22"/>
          <w:szCs w:val="22"/>
        </w:rPr>
      </w:pPr>
      <w:r w:rsidRPr="00BF0A9B">
        <w:rPr>
          <w:sz w:val="22"/>
          <w:szCs w:val="22"/>
        </w:rPr>
        <w:sym w:font="Wingdings" w:char="F0A8"/>
      </w:r>
      <w:r w:rsidRPr="00BF0A9B">
        <w:rPr>
          <w:sz w:val="22"/>
          <w:szCs w:val="22"/>
        </w:rPr>
        <w:t xml:space="preserve"> - ujemne skutki przezimowania</w:t>
      </w:r>
      <w:r w:rsidR="00FB6F4A" w:rsidRPr="00BF0A9B">
        <w:rPr>
          <w:sz w:val="22"/>
          <w:szCs w:val="22"/>
        </w:rPr>
        <w:t>, .</w:t>
      </w:r>
      <w:r w:rsidR="00B71F6C" w:rsidRPr="00BF0A9B">
        <w:rPr>
          <w:sz w:val="22"/>
          <w:szCs w:val="22"/>
        </w:rPr>
        <w:t>………………………………………</w:t>
      </w:r>
      <w:r w:rsidRPr="00BF0A9B">
        <w:rPr>
          <w:sz w:val="22"/>
          <w:szCs w:val="22"/>
        </w:rPr>
        <w:t>...</w:t>
      </w:r>
      <w:r w:rsidR="00BF0A9B">
        <w:rPr>
          <w:sz w:val="22"/>
          <w:szCs w:val="22"/>
        </w:rPr>
        <w:t>.....................</w:t>
      </w:r>
    </w:p>
    <w:p w:rsidR="000036E7" w:rsidRPr="00BF0A9B" w:rsidRDefault="000036E7" w:rsidP="00717D80">
      <w:pPr>
        <w:ind w:right="23"/>
        <w:rPr>
          <w:sz w:val="22"/>
          <w:szCs w:val="22"/>
        </w:rPr>
      </w:pPr>
      <w:r w:rsidRPr="00BF0A9B">
        <w:rPr>
          <w:sz w:val="22"/>
          <w:szCs w:val="22"/>
        </w:rPr>
        <w:t>………………………………………………………………………………</w:t>
      </w:r>
      <w:r w:rsidR="00BF0A9B">
        <w:rPr>
          <w:sz w:val="22"/>
          <w:szCs w:val="22"/>
        </w:rPr>
        <w:t>……………..</w:t>
      </w:r>
    </w:p>
    <w:p w:rsidR="00717D80" w:rsidRPr="00BF0A9B" w:rsidRDefault="000036E7" w:rsidP="00717D80">
      <w:pPr>
        <w:ind w:right="23"/>
        <w:rPr>
          <w:sz w:val="22"/>
          <w:szCs w:val="22"/>
        </w:rPr>
      </w:pPr>
      <w:r w:rsidRPr="00BF0A9B">
        <w:rPr>
          <w:sz w:val="22"/>
          <w:szCs w:val="22"/>
        </w:rPr>
        <w:sym w:font="Wingdings" w:char="F0A8"/>
      </w:r>
      <w:r w:rsidRPr="00BF0A9B">
        <w:rPr>
          <w:sz w:val="22"/>
          <w:szCs w:val="22"/>
        </w:rPr>
        <w:t xml:space="preserve"> </w:t>
      </w:r>
      <w:r w:rsidR="00B71F6C" w:rsidRPr="00BF0A9B">
        <w:rPr>
          <w:sz w:val="22"/>
          <w:szCs w:val="22"/>
        </w:rPr>
        <w:t>- przymrozki wiosenne</w:t>
      </w:r>
      <w:r w:rsidR="00FB6F4A" w:rsidRPr="00BF0A9B">
        <w:rPr>
          <w:sz w:val="22"/>
          <w:szCs w:val="22"/>
        </w:rPr>
        <w:t>,</w:t>
      </w:r>
      <w:r w:rsidR="00B71F6C" w:rsidRPr="00BF0A9B">
        <w:rPr>
          <w:sz w:val="22"/>
          <w:szCs w:val="22"/>
        </w:rPr>
        <w:t xml:space="preserve"> </w:t>
      </w:r>
      <w:r w:rsidR="00FB6F4A" w:rsidRPr="00BF0A9B">
        <w:rPr>
          <w:sz w:val="22"/>
          <w:szCs w:val="22"/>
        </w:rPr>
        <w:t>………..</w:t>
      </w:r>
      <w:r w:rsidRPr="00BF0A9B">
        <w:rPr>
          <w:sz w:val="22"/>
          <w:szCs w:val="22"/>
        </w:rPr>
        <w:t>…………………………………………</w:t>
      </w:r>
      <w:r w:rsidR="00BF0A9B">
        <w:rPr>
          <w:sz w:val="22"/>
          <w:szCs w:val="22"/>
        </w:rPr>
        <w:t>…………….</w:t>
      </w:r>
    </w:p>
    <w:p w:rsidR="000036E7" w:rsidRPr="00BF0A9B" w:rsidRDefault="000036E7" w:rsidP="00717D80">
      <w:pPr>
        <w:ind w:right="23"/>
        <w:rPr>
          <w:sz w:val="22"/>
          <w:szCs w:val="22"/>
        </w:rPr>
      </w:pPr>
      <w:r w:rsidRPr="00BF0A9B">
        <w:rPr>
          <w:sz w:val="22"/>
          <w:szCs w:val="22"/>
        </w:rPr>
        <w:t>………………………………………………………………………………</w:t>
      </w:r>
      <w:r w:rsidR="00BF0A9B">
        <w:rPr>
          <w:sz w:val="22"/>
          <w:szCs w:val="22"/>
        </w:rPr>
        <w:t>……………..</w:t>
      </w:r>
    </w:p>
    <w:p w:rsidR="00717D80" w:rsidRPr="00BF0A9B" w:rsidRDefault="000036E7" w:rsidP="00717D80">
      <w:pPr>
        <w:ind w:right="23"/>
        <w:rPr>
          <w:sz w:val="22"/>
          <w:szCs w:val="22"/>
        </w:rPr>
      </w:pPr>
      <w:r w:rsidRPr="00BF0A9B">
        <w:rPr>
          <w:sz w:val="22"/>
          <w:szCs w:val="22"/>
        </w:rPr>
        <w:sym w:font="Wingdings" w:char="F0A8"/>
      </w:r>
      <w:r w:rsidRPr="00BF0A9B">
        <w:rPr>
          <w:sz w:val="22"/>
          <w:szCs w:val="22"/>
        </w:rPr>
        <w:t xml:space="preserve"> </w:t>
      </w:r>
      <w:r w:rsidR="00B71F6C" w:rsidRPr="00BF0A9B">
        <w:rPr>
          <w:sz w:val="22"/>
          <w:szCs w:val="22"/>
        </w:rPr>
        <w:t>- susza</w:t>
      </w:r>
      <w:r w:rsidR="00FB6F4A" w:rsidRPr="00BF0A9B">
        <w:rPr>
          <w:sz w:val="22"/>
          <w:szCs w:val="22"/>
        </w:rPr>
        <w:t>, …………………………</w:t>
      </w:r>
      <w:r w:rsidRPr="00BF0A9B">
        <w:rPr>
          <w:sz w:val="22"/>
          <w:szCs w:val="22"/>
        </w:rPr>
        <w:t>…………………………………………</w:t>
      </w:r>
      <w:r w:rsidR="00BF0A9B">
        <w:rPr>
          <w:sz w:val="22"/>
          <w:szCs w:val="22"/>
        </w:rPr>
        <w:t>……………</w:t>
      </w:r>
    </w:p>
    <w:p w:rsidR="000036E7" w:rsidRPr="00BF0A9B" w:rsidRDefault="000036E7" w:rsidP="00717D80">
      <w:pPr>
        <w:ind w:right="23"/>
        <w:rPr>
          <w:sz w:val="22"/>
          <w:szCs w:val="22"/>
        </w:rPr>
      </w:pPr>
      <w:r w:rsidRPr="00BF0A9B">
        <w:rPr>
          <w:sz w:val="22"/>
          <w:szCs w:val="22"/>
        </w:rPr>
        <w:t>………………………………………………………………………………</w:t>
      </w:r>
      <w:r w:rsidR="00BF0A9B">
        <w:rPr>
          <w:sz w:val="22"/>
          <w:szCs w:val="22"/>
        </w:rPr>
        <w:t>……………..</w:t>
      </w:r>
    </w:p>
    <w:p w:rsidR="00717D80" w:rsidRPr="00BF0A9B" w:rsidRDefault="000036E7" w:rsidP="00717D80">
      <w:pPr>
        <w:ind w:right="23"/>
        <w:rPr>
          <w:sz w:val="22"/>
          <w:szCs w:val="22"/>
        </w:rPr>
      </w:pPr>
      <w:r w:rsidRPr="00BF0A9B">
        <w:rPr>
          <w:sz w:val="22"/>
          <w:szCs w:val="22"/>
        </w:rPr>
        <w:sym w:font="Wingdings" w:char="F0A8"/>
      </w:r>
      <w:r w:rsidRPr="00BF0A9B">
        <w:rPr>
          <w:sz w:val="22"/>
          <w:szCs w:val="22"/>
        </w:rPr>
        <w:t xml:space="preserve"> </w:t>
      </w:r>
      <w:r w:rsidR="00717D80" w:rsidRPr="00BF0A9B">
        <w:rPr>
          <w:sz w:val="22"/>
          <w:szCs w:val="22"/>
        </w:rPr>
        <w:t xml:space="preserve">- </w:t>
      </w:r>
      <w:r w:rsidR="00B71F6C" w:rsidRPr="00BF0A9B">
        <w:rPr>
          <w:sz w:val="22"/>
          <w:szCs w:val="22"/>
        </w:rPr>
        <w:t>gradobicie</w:t>
      </w:r>
      <w:r w:rsidR="00FB6F4A" w:rsidRPr="00BF0A9B">
        <w:rPr>
          <w:sz w:val="22"/>
          <w:szCs w:val="22"/>
        </w:rPr>
        <w:t>, ……………………</w:t>
      </w:r>
      <w:r w:rsidRPr="00BF0A9B">
        <w:rPr>
          <w:sz w:val="22"/>
          <w:szCs w:val="22"/>
        </w:rPr>
        <w:t>…………………………………………</w:t>
      </w:r>
      <w:r w:rsidR="00BF0A9B">
        <w:rPr>
          <w:sz w:val="22"/>
          <w:szCs w:val="22"/>
        </w:rPr>
        <w:t>……………</w:t>
      </w:r>
    </w:p>
    <w:p w:rsidR="000036E7" w:rsidRPr="00BF0A9B" w:rsidRDefault="000036E7" w:rsidP="00717D80">
      <w:pPr>
        <w:ind w:right="23"/>
        <w:rPr>
          <w:sz w:val="22"/>
          <w:szCs w:val="22"/>
        </w:rPr>
      </w:pPr>
      <w:r w:rsidRPr="00BF0A9B">
        <w:rPr>
          <w:sz w:val="22"/>
          <w:szCs w:val="22"/>
        </w:rPr>
        <w:t>………………………………………………………………………………</w:t>
      </w:r>
      <w:r w:rsidR="00BF0A9B">
        <w:rPr>
          <w:sz w:val="22"/>
          <w:szCs w:val="22"/>
        </w:rPr>
        <w:t>……………..</w:t>
      </w:r>
    </w:p>
    <w:p w:rsidR="000036E7" w:rsidRPr="00BF0A9B" w:rsidRDefault="000036E7" w:rsidP="00717D80">
      <w:pPr>
        <w:ind w:right="23"/>
        <w:rPr>
          <w:sz w:val="22"/>
          <w:szCs w:val="22"/>
        </w:rPr>
      </w:pPr>
      <w:r w:rsidRPr="00BF0A9B">
        <w:rPr>
          <w:sz w:val="22"/>
          <w:szCs w:val="22"/>
        </w:rPr>
        <w:sym w:font="Wingdings" w:char="F0A8"/>
      </w:r>
      <w:r w:rsidRPr="00BF0A9B">
        <w:rPr>
          <w:sz w:val="22"/>
          <w:szCs w:val="22"/>
        </w:rPr>
        <w:t xml:space="preserve"> </w:t>
      </w:r>
      <w:r w:rsidR="00B71F6C" w:rsidRPr="00BF0A9B">
        <w:rPr>
          <w:sz w:val="22"/>
          <w:szCs w:val="22"/>
        </w:rPr>
        <w:t>- deszcz nawalny</w:t>
      </w:r>
      <w:r w:rsidR="00FB6F4A" w:rsidRPr="00BF0A9B">
        <w:rPr>
          <w:sz w:val="22"/>
          <w:szCs w:val="22"/>
        </w:rPr>
        <w:t>, ………………</w:t>
      </w:r>
      <w:r w:rsidRPr="00BF0A9B">
        <w:rPr>
          <w:sz w:val="22"/>
          <w:szCs w:val="22"/>
        </w:rPr>
        <w:t>…………………………………………</w:t>
      </w:r>
      <w:r w:rsidR="00BF0A9B">
        <w:rPr>
          <w:sz w:val="22"/>
          <w:szCs w:val="22"/>
        </w:rPr>
        <w:t>……………</w:t>
      </w:r>
    </w:p>
    <w:p w:rsidR="00717D80" w:rsidRPr="00BF0A9B" w:rsidRDefault="000036E7" w:rsidP="00717D80">
      <w:pPr>
        <w:ind w:right="23"/>
        <w:rPr>
          <w:sz w:val="22"/>
          <w:szCs w:val="22"/>
        </w:rPr>
      </w:pPr>
      <w:r w:rsidRPr="00BF0A9B">
        <w:rPr>
          <w:sz w:val="22"/>
          <w:szCs w:val="22"/>
        </w:rPr>
        <w:t>………………………………………………………………………………</w:t>
      </w:r>
      <w:r w:rsidR="00BF0A9B">
        <w:rPr>
          <w:sz w:val="22"/>
          <w:szCs w:val="22"/>
        </w:rPr>
        <w:t>…………….</w:t>
      </w:r>
      <w:r w:rsidR="00BF0A9B">
        <w:rPr>
          <w:sz w:val="22"/>
          <w:szCs w:val="22"/>
        </w:rPr>
        <w:tab/>
        <w:t>.</w:t>
      </w:r>
      <w:r w:rsidR="00B71F6C" w:rsidRPr="00BF0A9B">
        <w:rPr>
          <w:sz w:val="22"/>
          <w:szCs w:val="22"/>
        </w:rPr>
        <w:t xml:space="preserve"> </w:t>
      </w:r>
    </w:p>
    <w:p w:rsidR="000036E7" w:rsidRPr="00BF0A9B" w:rsidRDefault="000036E7" w:rsidP="00717D80">
      <w:pPr>
        <w:ind w:right="23"/>
        <w:rPr>
          <w:sz w:val="22"/>
          <w:szCs w:val="22"/>
        </w:rPr>
      </w:pPr>
      <w:r w:rsidRPr="00BF0A9B">
        <w:rPr>
          <w:sz w:val="22"/>
          <w:szCs w:val="22"/>
        </w:rPr>
        <w:sym w:font="Wingdings" w:char="F0A8"/>
      </w:r>
      <w:r w:rsidRPr="00BF0A9B">
        <w:rPr>
          <w:sz w:val="22"/>
          <w:szCs w:val="22"/>
        </w:rPr>
        <w:t xml:space="preserve"> </w:t>
      </w:r>
      <w:r w:rsidR="00FB6F4A" w:rsidRPr="00BF0A9B">
        <w:rPr>
          <w:sz w:val="22"/>
          <w:szCs w:val="22"/>
        </w:rPr>
        <w:t>- powódź, ………………………</w:t>
      </w:r>
      <w:r w:rsidRPr="00BF0A9B">
        <w:rPr>
          <w:sz w:val="22"/>
          <w:szCs w:val="22"/>
        </w:rPr>
        <w:t>…………………………………………</w:t>
      </w:r>
      <w:r w:rsidR="00BF0A9B">
        <w:rPr>
          <w:sz w:val="22"/>
          <w:szCs w:val="22"/>
        </w:rPr>
        <w:t>……………</w:t>
      </w:r>
    </w:p>
    <w:p w:rsidR="00714CC1" w:rsidRPr="00BF0A9B" w:rsidRDefault="000036E7" w:rsidP="00717D80">
      <w:pPr>
        <w:ind w:right="23"/>
        <w:rPr>
          <w:sz w:val="22"/>
          <w:szCs w:val="22"/>
        </w:rPr>
      </w:pPr>
      <w:r w:rsidRPr="00BF0A9B">
        <w:rPr>
          <w:sz w:val="22"/>
          <w:szCs w:val="22"/>
        </w:rPr>
        <w:t>………………………………………………………………………………</w:t>
      </w:r>
      <w:r w:rsidR="00BF0A9B">
        <w:rPr>
          <w:sz w:val="22"/>
          <w:szCs w:val="22"/>
        </w:rPr>
        <w:t>……………</w:t>
      </w:r>
      <w:r w:rsidRPr="00BF0A9B">
        <w:rPr>
          <w:sz w:val="22"/>
          <w:szCs w:val="22"/>
        </w:rPr>
        <w:t>.</w:t>
      </w:r>
      <w:r w:rsidR="00714CC1" w:rsidRPr="00BF0A9B">
        <w:rPr>
          <w:sz w:val="22"/>
          <w:szCs w:val="22"/>
        </w:rPr>
        <w:tab/>
        <w:t xml:space="preserve">  </w:t>
      </w:r>
    </w:p>
    <w:p w:rsidR="000036E7" w:rsidRPr="00BF0A9B" w:rsidRDefault="000036E7" w:rsidP="00717D80">
      <w:pPr>
        <w:ind w:right="23"/>
        <w:rPr>
          <w:sz w:val="22"/>
          <w:szCs w:val="22"/>
        </w:rPr>
      </w:pPr>
      <w:r w:rsidRPr="00BF0A9B">
        <w:rPr>
          <w:sz w:val="22"/>
          <w:szCs w:val="22"/>
        </w:rPr>
        <w:sym w:font="Wingdings" w:char="F0A8"/>
      </w:r>
      <w:r w:rsidRPr="00BF0A9B">
        <w:rPr>
          <w:sz w:val="22"/>
          <w:szCs w:val="22"/>
        </w:rPr>
        <w:t xml:space="preserve"> </w:t>
      </w:r>
      <w:r w:rsidR="00FB6F4A" w:rsidRPr="00BF0A9B">
        <w:rPr>
          <w:sz w:val="22"/>
          <w:szCs w:val="22"/>
        </w:rPr>
        <w:t>- huragan,</w:t>
      </w:r>
      <w:r w:rsidR="00714CC1" w:rsidRPr="00BF0A9B">
        <w:rPr>
          <w:sz w:val="22"/>
          <w:szCs w:val="22"/>
        </w:rPr>
        <w:t xml:space="preserve"> </w:t>
      </w:r>
      <w:r w:rsidR="00FB6F4A" w:rsidRPr="00BF0A9B">
        <w:rPr>
          <w:sz w:val="22"/>
          <w:szCs w:val="22"/>
        </w:rPr>
        <w:t>………………………</w:t>
      </w:r>
      <w:r w:rsidRPr="00BF0A9B">
        <w:rPr>
          <w:sz w:val="22"/>
          <w:szCs w:val="22"/>
        </w:rPr>
        <w:t>…………………………………………</w:t>
      </w:r>
      <w:r w:rsidR="00BF0A9B">
        <w:rPr>
          <w:sz w:val="22"/>
          <w:szCs w:val="22"/>
        </w:rPr>
        <w:t>……………</w:t>
      </w:r>
    </w:p>
    <w:p w:rsidR="00714CC1" w:rsidRPr="00BF0A9B" w:rsidRDefault="000036E7" w:rsidP="00717D80">
      <w:pPr>
        <w:ind w:right="23"/>
        <w:rPr>
          <w:sz w:val="22"/>
          <w:szCs w:val="22"/>
        </w:rPr>
      </w:pPr>
      <w:r w:rsidRPr="00BF0A9B">
        <w:rPr>
          <w:sz w:val="22"/>
          <w:szCs w:val="22"/>
        </w:rPr>
        <w:t>………………………………………………………………………………</w:t>
      </w:r>
      <w:r w:rsidR="00BF0A9B">
        <w:rPr>
          <w:sz w:val="22"/>
          <w:szCs w:val="22"/>
        </w:rPr>
        <w:t>…………….</w:t>
      </w:r>
      <w:r w:rsidR="00714CC1" w:rsidRPr="00BF0A9B">
        <w:rPr>
          <w:sz w:val="22"/>
          <w:szCs w:val="22"/>
        </w:rPr>
        <w:t xml:space="preserve">                        </w:t>
      </w:r>
    </w:p>
    <w:p w:rsidR="00B71F6C" w:rsidRPr="00BF0A9B" w:rsidRDefault="000036E7" w:rsidP="00717D80">
      <w:pPr>
        <w:ind w:right="23"/>
        <w:rPr>
          <w:sz w:val="22"/>
          <w:szCs w:val="22"/>
        </w:rPr>
      </w:pPr>
      <w:r w:rsidRPr="00BF0A9B">
        <w:rPr>
          <w:sz w:val="22"/>
          <w:szCs w:val="22"/>
        </w:rPr>
        <w:sym w:font="Wingdings" w:char="F0A8"/>
      </w:r>
      <w:r w:rsidRPr="00BF0A9B">
        <w:rPr>
          <w:sz w:val="22"/>
          <w:szCs w:val="22"/>
        </w:rPr>
        <w:t xml:space="preserve"> </w:t>
      </w:r>
      <w:r w:rsidR="00B71F6C" w:rsidRPr="00BF0A9B">
        <w:rPr>
          <w:sz w:val="22"/>
          <w:szCs w:val="22"/>
        </w:rPr>
        <w:t>- inne ………………………</w:t>
      </w:r>
      <w:r w:rsidRPr="00BF0A9B">
        <w:rPr>
          <w:sz w:val="22"/>
          <w:szCs w:val="22"/>
        </w:rPr>
        <w:t>,   …………………………………………</w:t>
      </w:r>
      <w:r w:rsidR="00BF0A9B">
        <w:rPr>
          <w:sz w:val="22"/>
          <w:szCs w:val="22"/>
        </w:rPr>
        <w:t>………………</w:t>
      </w:r>
    </w:p>
    <w:p w:rsidR="000036E7" w:rsidRPr="00BF0A9B" w:rsidRDefault="000036E7" w:rsidP="00717D80">
      <w:pPr>
        <w:ind w:right="23"/>
        <w:rPr>
          <w:sz w:val="22"/>
          <w:szCs w:val="22"/>
        </w:rPr>
      </w:pPr>
      <w:r w:rsidRPr="00BF0A9B">
        <w:rPr>
          <w:sz w:val="22"/>
          <w:szCs w:val="22"/>
        </w:rPr>
        <w:t>………………………………………………………………………………</w:t>
      </w:r>
      <w:r w:rsidR="00BF0A9B">
        <w:rPr>
          <w:sz w:val="22"/>
          <w:szCs w:val="22"/>
        </w:rPr>
        <w:t>…………….</w:t>
      </w:r>
    </w:p>
    <w:p w:rsidR="007C7D05" w:rsidRPr="00BF0A9B" w:rsidRDefault="007C7D05" w:rsidP="007C7D05">
      <w:pPr>
        <w:spacing w:line="360" w:lineRule="auto"/>
        <w:ind w:right="23"/>
        <w:rPr>
          <w:b/>
          <w:sz w:val="22"/>
          <w:szCs w:val="22"/>
        </w:rPr>
      </w:pPr>
      <w:r w:rsidRPr="00BF0A9B">
        <w:rPr>
          <w:sz w:val="22"/>
          <w:szCs w:val="22"/>
        </w:rPr>
        <w:t xml:space="preserve">Czy producent rolny otrzymał już odszkodowanie </w:t>
      </w:r>
      <w:r w:rsidR="00717D80" w:rsidRPr="00BF0A9B">
        <w:rPr>
          <w:b/>
          <w:sz w:val="22"/>
          <w:szCs w:val="22"/>
        </w:rPr>
        <w:t xml:space="preserve">tak </w:t>
      </w:r>
      <w:r w:rsidR="00717D80" w:rsidRPr="00BF0A9B">
        <w:rPr>
          <w:b/>
          <w:sz w:val="22"/>
          <w:szCs w:val="22"/>
        </w:rPr>
        <w:sym w:font="Wingdings" w:char="F0A8"/>
      </w:r>
      <w:r w:rsidR="00717D80" w:rsidRPr="00BF0A9B">
        <w:rPr>
          <w:b/>
          <w:sz w:val="22"/>
          <w:szCs w:val="22"/>
        </w:rPr>
        <w:t xml:space="preserve">     </w:t>
      </w:r>
      <w:r w:rsidRPr="00BF0A9B">
        <w:rPr>
          <w:b/>
          <w:sz w:val="22"/>
          <w:szCs w:val="22"/>
        </w:rPr>
        <w:t>nie</w:t>
      </w:r>
      <w:r w:rsidR="00717D80" w:rsidRPr="00BF0A9B">
        <w:rPr>
          <w:b/>
          <w:sz w:val="22"/>
          <w:szCs w:val="22"/>
        </w:rPr>
        <w:t xml:space="preserve"> </w:t>
      </w:r>
      <w:r w:rsidR="00717D80" w:rsidRPr="00BF0A9B">
        <w:rPr>
          <w:b/>
          <w:sz w:val="22"/>
          <w:szCs w:val="22"/>
        </w:rPr>
        <w:sym w:font="Wingdings" w:char="F0A8"/>
      </w:r>
      <w:r w:rsidR="00717D80" w:rsidRPr="00BF0A9B">
        <w:rPr>
          <w:b/>
          <w:sz w:val="22"/>
          <w:szCs w:val="22"/>
        </w:rPr>
        <w:t xml:space="preserve"> </w:t>
      </w:r>
    </w:p>
    <w:p w:rsidR="007C7D05" w:rsidRPr="00BF0A9B" w:rsidRDefault="007C7D05" w:rsidP="007C7D05">
      <w:pPr>
        <w:spacing w:line="360" w:lineRule="auto"/>
        <w:ind w:right="23"/>
        <w:rPr>
          <w:sz w:val="22"/>
          <w:szCs w:val="22"/>
        </w:rPr>
      </w:pPr>
      <w:r w:rsidRPr="00BF0A9B">
        <w:rPr>
          <w:sz w:val="22"/>
          <w:szCs w:val="22"/>
        </w:rPr>
        <w:t>Kwota uzyskanego odszkodowania z tytułu ubezpieczenia – na podstawie § 5 ust 8 pkt 7 Rozporządzenia RM z dnia 27.01.2015 (Dz.U. z 2015r</w:t>
      </w:r>
      <w:r w:rsidR="00B71F6C" w:rsidRPr="00BF0A9B">
        <w:rPr>
          <w:sz w:val="22"/>
          <w:szCs w:val="22"/>
        </w:rPr>
        <w:t>.</w:t>
      </w:r>
      <w:r w:rsidRPr="00BF0A9B">
        <w:rPr>
          <w:sz w:val="22"/>
          <w:szCs w:val="22"/>
        </w:rPr>
        <w:t xml:space="preserve"> poz. 187) ...............................................................................................................................</w:t>
      </w:r>
    </w:p>
    <w:p w:rsidR="007C7D05" w:rsidRPr="00BF0A9B" w:rsidRDefault="007C7D05" w:rsidP="007C7D05">
      <w:pPr>
        <w:spacing w:line="360" w:lineRule="auto"/>
        <w:ind w:right="23"/>
        <w:rPr>
          <w:sz w:val="22"/>
          <w:szCs w:val="22"/>
        </w:rPr>
      </w:pPr>
      <w:r w:rsidRPr="00BF0A9B">
        <w:rPr>
          <w:sz w:val="22"/>
          <w:szCs w:val="22"/>
        </w:rPr>
        <w:t>Czy rolnik zamierza ubiegać się o kredyt na wznowienie produkcji</w:t>
      </w:r>
      <w:r w:rsidR="00717D80" w:rsidRPr="00BF0A9B">
        <w:rPr>
          <w:b/>
          <w:sz w:val="22"/>
          <w:szCs w:val="22"/>
        </w:rPr>
        <w:t xml:space="preserve">: tak </w:t>
      </w:r>
      <w:r w:rsidR="00717D80" w:rsidRPr="00BF0A9B">
        <w:rPr>
          <w:b/>
          <w:sz w:val="22"/>
          <w:szCs w:val="22"/>
        </w:rPr>
        <w:sym w:font="Wingdings" w:char="F0A8"/>
      </w:r>
      <w:r w:rsidR="00717D80" w:rsidRPr="00BF0A9B">
        <w:rPr>
          <w:b/>
          <w:sz w:val="22"/>
          <w:szCs w:val="22"/>
        </w:rPr>
        <w:t xml:space="preserve"> </w:t>
      </w:r>
      <w:r w:rsidRPr="00BF0A9B">
        <w:rPr>
          <w:b/>
          <w:sz w:val="22"/>
          <w:szCs w:val="22"/>
        </w:rPr>
        <w:t>nie</w:t>
      </w:r>
      <w:r w:rsidRPr="00BF0A9B">
        <w:rPr>
          <w:sz w:val="22"/>
          <w:szCs w:val="22"/>
        </w:rPr>
        <w:t xml:space="preserve"> </w:t>
      </w:r>
      <w:r w:rsidR="00717D80" w:rsidRPr="00BF0A9B">
        <w:rPr>
          <w:sz w:val="22"/>
          <w:szCs w:val="22"/>
        </w:rPr>
        <w:sym w:font="Wingdings" w:char="F0A8"/>
      </w:r>
      <w:r w:rsidR="00717D80" w:rsidRPr="00BF0A9B">
        <w:rPr>
          <w:sz w:val="22"/>
          <w:szCs w:val="22"/>
        </w:rPr>
        <w:t xml:space="preserve">  w </w:t>
      </w:r>
      <w:r w:rsidR="00FB6F4A" w:rsidRPr="00BF0A9B">
        <w:rPr>
          <w:sz w:val="22"/>
          <w:szCs w:val="22"/>
        </w:rPr>
        <w:t xml:space="preserve">Banku: …………………………………………………………………… </w:t>
      </w:r>
      <w:r w:rsidR="00BF0A9B">
        <w:rPr>
          <w:sz w:val="22"/>
          <w:szCs w:val="22"/>
        </w:rPr>
        <w:t>.........</w:t>
      </w:r>
    </w:p>
    <w:p w:rsidR="00E34C99" w:rsidRPr="00BF0A9B" w:rsidRDefault="00955B3E" w:rsidP="00463F08">
      <w:pPr>
        <w:pStyle w:val="Akapitzlist"/>
        <w:numPr>
          <w:ilvl w:val="0"/>
          <w:numId w:val="5"/>
        </w:numPr>
        <w:ind w:right="23"/>
        <w:jc w:val="both"/>
        <w:rPr>
          <w:b/>
          <w:sz w:val="22"/>
          <w:szCs w:val="22"/>
        </w:rPr>
      </w:pPr>
      <w:r w:rsidRPr="00BF0A9B">
        <w:rPr>
          <w:b/>
          <w:sz w:val="22"/>
          <w:szCs w:val="22"/>
        </w:rPr>
        <w:t>Niniejsze oświadczenie przedkładam świadomy/a/ odpowiedzialności karnej wynikającej z art. 233 § 1Kodeksu Karnego za złożenie fałszywego oświadczenia.</w:t>
      </w:r>
    </w:p>
    <w:p w:rsidR="00955B3E" w:rsidRPr="003125B0" w:rsidRDefault="00E34C99" w:rsidP="00463F08">
      <w:pPr>
        <w:pStyle w:val="Akapitzlist"/>
        <w:numPr>
          <w:ilvl w:val="0"/>
          <w:numId w:val="5"/>
        </w:numPr>
        <w:ind w:right="23"/>
        <w:jc w:val="both"/>
        <w:rPr>
          <w:b/>
          <w:sz w:val="20"/>
          <w:szCs w:val="20"/>
        </w:rPr>
      </w:pPr>
      <w:r w:rsidRPr="00BF0A9B">
        <w:rPr>
          <w:b/>
          <w:sz w:val="22"/>
          <w:szCs w:val="22"/>
        </w:rPr>
        <w:lastRenderedPageBreak/>
        <w:t xml:space="preserve">Wyrażam zgodę na zbieranie i przetwarzanie informacji dot. moich danych osobowych. </w:t>
      </w:r>
      <w:r w:rsidRPr="003125B0">
        <w:rPr>
          <w:b/>
          <w:sz w:val="20"/>
          <w:szCs w:val="20"/>
        </w:rPr>
        <w:t xml:space="preserve">Podstawa prawna: </w:t>
      </w:r>
      <w:r w:rsidR="003125B0" w:rsidRPr="003125B0">
        <w:rPr>
          <w:b/>
          <w:sz w:val="20"/>
          <w:szCs w:val="20"/>
        </w:rPr>
        <w:t>art.</w:t>
      </w:r>
      <w:r w:rsidRPr="003125B0">
        <w:rPr>
          <w:b/>
          <w:sz w:val="20"/>
          <w:szCs w:val="20"/>
        </w:rPr>
        <w:t xml:space="preserve"> 23 oraz 24 ustawy z dnia 29 sierpnia 1997 r. o ochronie danych osobowych (</w:t>
      </w:r>
      <w:proofErr w:type="spellStart"/>
      <w:r w:rsidRPr="003125B0">
        <w:rPr>
          <w:b/>
          <w:sz w:val="20"/>
          <w:szCs w:val="20"/>
        </w:rPr>
        <w:t>t.j</w:t>
      </w:r>
      <w:proofErr w:type="spellEnd"/>
      <w:r w:rsidRPr="003125B0">
        <w:rPr>
          <w:b/>
          <w:sz w:val="20"/>
          <w:szCs w:val="20"/>
        </w:rPr>
        <w:t>. Dz.U. z 20</w:t>
      </w:r>
      <w:r w:rsidR="000808C8" w:rsidRPr="003125B0">
        <w:rPr>
          <w:b/>
          <w:sz w:val="20"/>
          <w:szCs w:val="20"/>
        </w:rPr>
        <w:t>15</w:t>
      </w:r>
      <w:r w:rsidRPr="003125B0">
        <w:rPr>
          <w:b/>
          <w:sz w:val="20"/>
          <w:szCs w:val="20"/>
        </w:rPr>
        <w:t xml:space="preserve"> r., poz. </w:t>
      </w:r>
      <w:r w:rsidR="000808C8" w:rsidRPr="003125B0">
        <w:rPr>
          <w:b/>
          <w:sz w:val="20"/>
          <w:szCs w:val="20"/>
        </w:rPr>
        <w:t>2135</w:t>
      </w:r>
      <w:r w:rsidRPr="003125B0">
        <w:rPr>
          <w:b/>
          <w:sz w:val="20"/>
          <w:szCs w:val="20"/>
        </w:rPr>
        <w:t>)</w:t>
      </w:r>
      <w:r w:rsidR="003125B0" w:rsidRPr="003125B0">
        <w:rPr>
          <w:b/>
          <w:sz w:val="20"/>
          <w:szCs w:val="20"/>
        </w:rPr>
        <w:t xml:space="preserve"> oraz </w:t>
      </w:r>
      <w:r w:rsidR="003125B0" w:rsidRPr="003125B0">
        <w:rPr>
          <w:sz w:val="20"/>
          <w:szCs w:val="20"/>
        </w:rPr>
        <w:t xml:space="preserve">art. 6 ust. 1 lit. a </w:t>
      </w:r>
      <w:r w:rsidR="003125B0" w:rsidRPr="003125B0">
        <w:rPr>
          <w:rFonts w:cs="Arial"/>
          <w:bCs/>
          <w:color w:val="333333"/>
          <w:sz w:val="20"/>
          <w:szCs w:val="20"/>
          <w:lang w:eastAsia="pl-PL"/>
        </w:rPr>
        <w:t xml:space="preserve">Rozporządzenia Parlamentu Europejskiego i Rady (UE) 2016/679 </w:t>
      </w:r>
      <w:r w:rsidR="003125B0" w:rsidRPr="003125B0">
        <w:rPr>
          <w:rFonts w:cs="Arial"/>
          <w:color w:val="333333"/>
          <w:sz w:val="20"/>
          <w:szCs w:val="20"/>
          <w:lang w:eastAsia="pl-PL"/>
        </w:rPr>
        <w:t xml:space="preserve">z dnia 27 kwietnia 2016 r. </w:t>
      </w:r>
      <w:r w:rsidR="003125B0" w:rsidRPr="003125B0">
        <w:rPr>
          <w:rFonts w:cs="Arial"/>
          <w:bCs/>
          <w:color w:val="333333"/>
          <w:sz w:val="20"/>
          <w:szCs w:val="20"/>
          <w:lang w:eastAsia="pl-PL"/>
        </w:rPr>
        <w:t>w sprawie ochrony osób fizycznych w związku z przetwarzaniem danych osobowych i w sprawie swobodnego przepływu takich danych oraz uchylenia dyrektywy 95/46/WE</w:t>
      </w:r>
    </w:p>
    <w:p w:rsidR="00955B3E" w:rsidRPr="00BF0A9B" w:rsidRDefault="00955B3E" w:rsidP="00463F08">
      <w:pPr>
        <w:pStyle w:val="Akapitzlist"/>
        <w:numPr>
          <w:ilvl w:val="0"/>
          <w:numId w:val="5"/>
        </w:numPr>
        <w:ind w:right="23"/>
        <w:jc w:val="both"/>
        <w:rPr>
          <w:b/>
          <w:sz w:val="22"/>
          <w:szCs w:val="22"/>
        </w:rPr>
      </w:pPr>
      <w:r w:rsidRPr="00BF0A9B">
        <w:rPr>
          <w:rFonts w:eastAsia="Calibri" w:cs="Times New Roman"/>
          <w:b/>
          <w:sz w:val="22"/>
          <w:szCs w:val="22"/>
        </w:rPr>
        <w:t>INFORMACJA O PRZETWARZANIU DANYCH OSOBOWYCH</w:t>
      </w:r>
    </w:p>
    <w:p w:rsidR="00955B3E" w:rsidRPr="003125B0" w:rsidRDefault="00955B3E" w:rsidP="00463F08">
      <w:pPr>
        <w:pStyle w:val="Bezodstpw"/>
        <w:jc w:val="both"/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</w:pPr>
      <w:r w:rsidRPr="003125B0">
        <w:rPr>
          <w:rFonts w:ascii="Times New Roman" w:hAnsi="Times New Roman"/>
          <w:sz w:val="20"/>
          <w:szCs w:val="20"/>
        </w:rPr>
        <w:t xml:space="preserve">Zgodnie z art. 13 ust 1-2 </w:t>
      </w:r>
      <w:r w:rsidRPr="003125B0"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  <w:t xml:space="preserve">Rozporządzenia Parlamentu Europejskiego i Rady (UE) 2016/679 </w:t>
      </w:r>
      <w:r w:rsidRPr="003125B0">
        <w:rPr>
          <w:rFonts w:ascii="Times New Roman" w:hAnsi="Times New Roman"/>
          <w:color w:val="333333"/>
          <w:sz w:val="20"/>
          <w:szCs w:val="20"/>
          <w:lang w:eastAsia="pl-PL"/>
        </w:rPr>
        <w:t xml:space="preserve">z dnia 27 kwietnia 2016 r. </w:t>
      </w:r>
      <w:r w:rsidRPr="003125B0"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  <w:t>w sprawie ochrony osób fizycznych w związku z przetwarzaniem danych osobowych i w sprawie swobodnego przepływu takich danych oraz uchylenia dyrektywy 95/46/WE (dalej „Rozporządzenie”)</w:t>
      </w:r>
      <w:r w:rsidR="00463F08" w:rsidRPr="003125B0"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  <w:t xml:space="preserve">, </w:t>
      </w:r>
      <w:r w:rsidRPr="003125B0"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  <w:t>informujemy, że:</w:t>
      </w:r>
    </w:p>
    <w:p w:rsidR="00955B3E" w:rsidRPr="00241333" w:rsidRDefault="00955B3E" w:rsidP="00176B3C">
      <w:pPr>
        <w:pStyle w:val="Bezodstpw"/>
        <w:numPr>
          <w:ilvl w:val="0"/>
          <w:numId w:val="8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241333">
        <w:rPr>
          <w:rFonts w:ascii="Times New Roman" w:hAnsi="Times New Roman"/>
          <w:sz w:val="20"/>
          <w:szCs w:val="20"/>
        </w:rPr>
        <w:t>Administratorem Twoich danych osobowych jest</w:t>
      </w:r>
      <w:r w:rsidR="003125B0">
        <w:rPr>
          <w:rFonts w:ascii="Times New Roman" w:hAnsi="Times New Roman"/>
          <w:sz w:val="20"/>
          <w:szCs w:val="20"/>
        </w:rPr>
        <w:t xml:space="preserve">: </w:t>
      </w:r>
      <w:r w:rsidRPr="00241333">
        <w:rPr>
          <w:rFonts w:ascii="Times New Roman" w:hAnsi="Times New Roman"/>
          <w:sz w:val="20"/>
          <w:szCs w:val="20"/>
        </w:rPr>
        <w:t xml:space="preserve"> </w:t>
      </w:r>
      <w:r w:rsidRPr="00241333">
        <w:rPr>
          <w:rFonts w:ascii="Times New Roman" w:hAnsi="Times New Roman"/>
          <w:b/>
          <w:sz w:val="20"/>
          <w:szCs w:val="20"/>
        </w:rPr>
        <w:t>Burmistrz Kcyni</w:t>
      </w:r>
      <w:r w:rsidRPr="00241333">
        <w:rPr>
          <w:rFonts w:ascii="Times New Roman" w:hAnsi="Times New Roman"/>
          <w:sz w:val="20"/>
          <w:szCs w:val="20"/>
        </w:rPr>
        <w:t xml:space="preserve">, zwany dalej: </w:t>
      </w:r>
      <w:r w:rsidRPr="00241333">
        <w:rPr>
          <w:rFonts w:ascii="Times New Roman" w:hAnsi="Times New Roman"/>
          <w:b/>
          <w:sz w:val="20"/>
          <w:szCs w:val="20"/>
        </w:rPr>
        <w:t>"Administratorem"</w:t>
      </w:r>
      <w:r w:rsidRPr="00241333">
        <w:rPr>
          <w:rFonts w:ascii="Times New Roman" w:hAnsi="Times New Roman"/>
          <w:sz w:val="20"/>
          <w:szCs w:val="20"/>
        </w:rPr>
        <w:t xml:space="preserve">, z siedzibą w Kcyni, przy ul. </w:t>
      </w:r>
      <w:r w:rsidR="00463F08" w:rsidRPr="00241333">
        <w:rPr>
          <w:rFonts w:ascii="Times New Roman" w:hAnsi="Times New Roman"/>
          <w:sz w:val="20"/>
          <w:szCs w:val="20"/>
        </w:rPr>
        <w:t>Rynek 23, tel. 52 589 37 21, e</w:t>
      </w:r>
      <w:r w:rsidR="00463F08" w:rsidRPr="00241333">
        <w:rPr>
          <w:rFonts w:ascii="Times New Roman" w:hAnsi="Times New Roman"/>
          <w:sz w:val="20"/>
          <w:szCs w:val="20"/>
        </w:rPr>
        <w:noBreakHyphen/>
      </w:r>
      <w:r w:rsidRPr="00241333">
        <w:rPr>
          <w:rFonts w:ascii="Times New Roman" w:hAnsi="Times New Roman"/>
          <w:sz w:val="20"/>
          <w:szCs w:val="20"/>
        </w:rPr>
        <w:t>mail: iod@kcynia.pl.</w:t>
      </w:r>
    </w:p>
    <w:p w:rsidR="00955B3E" w:rsidRPr="00241333" w:rsidRDefault="00955B3E" w:rsidP="00176B3C">
      <w:pPr>
        <w:pStyle w:val="Bezodstpw"/>
        <w:numPr>
          <w:ilvl w:val="0"/>
          <w:numId w:val="8"/>
        </w:numPr>
        <w:ind w:left="426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241333">
        <w:rPr>
          <w:rFonts w:ascii="Times New Roman" w:hAnsi="Times New Roman"/>
          <w:bCs/>
          <w:color w:val="333333"/>
          <w:sz w:val="20"/>
          <w:szCs w:val="20"/>
          <w:lang w:eastAsia="pl-PL"/>
        </w:rPr>
        <w:t>Administrator powołał</w:t>
      </w:r>
      <w:r w:rsidRPr="00241333"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  <w:t xml:space="preserve"> Inspektora Ochrony Danych. </w:t>
      </w:r>
      <w:r w:rsidR="00BF0A9B" w:rsidRPr="00241333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Adres: Inspektor Ochrony Danych, ul. Rynek 23, 89-240 Kcynia, adres e-mail: </w:t>
      </w:r>
      <w:hyperlink r:id="rId8" w:history="1">
        <w:r w:rsidR="00BF0A9B" w:rsidRPr="00241333">
          <w:rPr>
            <w:rStyle w:val="Hipercze"/>
            <w:rFonts w:ascii="Times New Roman" w:hAnsi="Times New Roman"/>
            <w:sz w:val="20"/>
            <w:szCs w:val="20"/>
            <w:shd w:val="clear" w:color="auto" w:fill="FFFFFF"/>
          </w:rPr>
          <w:t>iod@kcynia.pl</w:t>
        </w:r>
      </w:hyperlink>
      <w:r w:rsidR="00BF0A9B" w:rsidRPr="00241333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. Dane kontaktowe IOD dostępne są także na stronie internetowej Gminy Kcynia – www.kcynia.pl - w zakładce „RODO”.</w:t>
      </w:r>
      <w:r w:rsidR="00176B3C" w:rsidRPr="00241333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r w:rsidRPr="00241333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Możesz się z nim kontaktować we wszystkich sprawach związanych z przetwarzaniem Twoich danych osobowych oraz z wykonywaniem praw przysługujących Ci na mocy Rozporządzenia. </w:t>
      </w:r>
    </w:p>
    <w:p w:rsidR="00955B3E" w:rsidRPr="003125B0" w:rsidRDefault="00955B3E" w:rsidP="003125B0">
      <w:pPr>
        <w:pStyle w:val="Bezodstpw"/>
        <w:numPr>
          <w:ilvl w:val="0"/>
          <w:numId w:val="8"/>
        </w:numPr>
        <w:ind w:left="426"/>
        <w:jc w:val="both"/>
        <w:rPr>
          <w:rFonts w:ascii="Times New Roman" w:hAnsi="Times New Roman"/>
          <w:bCs/>
          <w:color w:val="333333"/>
          <w:sz w:val="20"/>
          <w:szCs w:val="20"/>
          <w:lang w:eastAsia="pl-PL"/>
        </w:rPr>
      </w:pPr>
      <w:r w:rsidRPr="00241333"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  <w:t>Informacja o wymogu podania danych i o ewentualnych konsekwencjach ich niepodania</w:t>
      </w:r>
      <w:r w:rsidR="00463F08" w:rsidRPr="00241333"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  <w:t>:</w:t>
      </w:r>
      <w:r w:rsidR="003125B0">
        <w:rPr>
          <w:rFonts w:ascii="Times New Roman" w:hAnsi="Times New Roman"/>
          <w:bCs/>
          <w:color w:val="333333"/>
          <w:sz w:val="20"/>
          <w:szCs w:val="20"/>
          <w:lang w:eastAsia="pl-PL"/>
        </w:rPr>
        <w:t xml:space="preserve"> </w:t>
      </w:r>
      <w:r w:rsidRPr="003125B0">
        <w:rPr>
          <w:rFonts w:ascii="Times New Roman" w:hAnsi="Times New Roman"/>
          <w:bCs/>
          <w:sz w:val="20"/>
          <w:szCs w:val="20"/>
          <w:lang w:eastAsia="pl-PL"/>
        </w:rPr>
        <w:t xml:space="preserve">Podanie przez Ciebie danych osobowych jest warunkiem </w:t>
      </w:r>
      <w:r w:rsidR="00463F08" w:rsidRPr="003125B0">
        <w:rPr>
          <w:rFonts w:ascii="Times New Roman" w:hAnsi="Times New Roman"/>
          <w:bCs/>
          <w:sz w:val="20"/>
          <w:szCs w:val="20"/>
          <w:lang w:eastAsia="pl-PL"/>
        </w:rPr>
        <w:t>oszacowania strat  w gospodarstwie rolnym  i wydania stosownego protokołu</w:t>
      </w:r>
      <w:r w:rsidRPr="003125B0">
        <w:rPr>
          <w:rFonts w:ascii="Times New Roman" w:hAnsi="Times New Roman"/>
          <w:bCs/>
          <w:sz w:val="20"/>
          <w:szCs w:val="20"/>
          <w:lang w:eastAsia="pl-PL"/>
        </w:rPr>
        <w:t xml:space="preserve">. Podanie danych osobowych jest dobrowolne. </w:t>
      </w:r>
      <w:r w:rsidRPr="003125B0">
        <w:rPr>
          <w:rFonts w:ascii="Times New Roman" w:hAnsi="Times New Roman"/>
          <w:bCs/>
          <w:color w:val="333333"/>
          <w:sz w:val="20"/>
          <w:szCs w:val="20"/>
          <w:lang w:eastAsia="pl-PL"/>
        </w:rPr>
        <w:t>Konsekwencją odmowy podania danych będzi</w:t>
      </w:r>
      <w:r w:rsidRPr="003125B0">
        <w:rPr>
          <w:rFonts w:ascii="Times New Roman" w:hAnsi="Times New Roman"/>
          <w:bCs/>
          <w:sz w:val="20"/>
          <w:szCs w:val="20"/>
          <w:lang w:eastAsia="pl-PL"/>
        </w:rPr>
        <w:t>e</w:t>
      </w:r>
      <w:r w:rsidR="00463F08" w:rsidRPr="003125B0">
        <w:rPr>
          <w:rFonts w:ascii="Times New Roman" w:hAnsi="Times New Roman"/>
          <w:bCs/>
          <w:sz w:val="20"/>
          <w:szCs w:val="20"/>
          <w:lang w:eastAsia="pl-PL"/>
        </w:rPr>
        <w:t>, odmowa oszacowanie strat w gospodarstwie i odmowa wydania protokołu strat.</w:t>
      </w:r>
    </w:p>
    <w:p w:rsidR="00955B3E" w:rsidRPr="003125B0" w:rsidRDefault="00955B3E" w:rsidP="003125B0">
      <w:pPr>
        <w:pStyle w:val="Bezodstpw"/>
        <w:numPr>
          <w:ilvl w:val="0"/>
          <w:numId w:val="8"/>
        </w:numPr>
        <w:ind w:left="426"/>
        <w:jc w:val="both"/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</w:pPr>
      <w:r w:rsidRPr="00241333"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  <w:t>Cel przetwarzania danych osobowych oraz podstawa prawna przetwarzania</w:t>
      </w:r>
      <w:r w:rsidR="00463F08" w:rsidRPr="00241333"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  <w:t>:</w:t>
      </w:r>
      <w:r w:rsidR="003125B0"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  <w:t xml:space="preserve"> </w:t>
      </w:r>
      <w:r w:rsidRPr="003125B0">
        <w:rPr>
          <w:rFonts w:ascii="Times New Roman" w:hAnsi="Times New Roman"/>
          <w:sz w:val="20"/>
          <w:szCs w:val="20"/>
          <w:lang w:eastAsia="pl-PL"/>
        </w:rPr>
        <w:t xml:space="preserve">Twoje dane osobowe przetwarzane będą w celu </w:t>
      </w:r>
      <w:r w:rsidR="00463F08" w:rsidRPr="003125B0">
        <w:rPr>
          <w:rFonts w:ascii="Times New Roman" w:hAnsi="Times New Roman"/>
          <w:bCs/>
          <w:sz w:val="20"/>
          <w:szCs w:val="20"/>
          <w:lang w:eastAsia="pl-PL"/>
        </w:rPr>
        <w:t>oszacowania strat  w gospodarstwie rolnym  i wydania stosownego protokołu.</w:t>
      </w:r>
      <w:r w:rsidR="003125B0" w:rsidRPr="003125B0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3125B0">
        <w:rPr>
          <w:rFonts w:ascii="Times New Roman" w:hAnsi="Times New Roman"/>
          <w:sz w:val="20"/>
          <w:szCs w:val="20"/>
          <w:lang w:eastAsia="pl-PL"/>
        </w:rPr>
        <w:t xml:space="preserve">Podstawą prawną przetwarzania Twoich danych osobowych jest </w:t>
      </w:r>
      <w:r w:rsidR="00176B3C" w:rsidRPr="003125B0">
        <w:rPr>
          <w:rFonts w:ascii="Times New Roman" w:hAnsi="Times New Roman"/>
          <w:sz w:val="20"/>
          <w:szCs w:val="20"/>
          <w:lang w:eastAsia="pl-PL"/>
        </w:rPr>
        <w:t>§ 5 Rozporządzenia Rady Ministrów z dnia 27 stycznia 2015 r. w sprawie szczegółowego zakresu i sposobów realizacji niektórych zadań Agencji Restrukturyzacji i Modernizacji Rolnictwa (</w:t>
      </w:r>
      <w:r w:rsidR="00463F08" w:rsidRPr="003125B0">
        <w:rPr>
          <w:rFonts w:ascii="Times New Roman" w:hAnsi="Times New Roman"/>
          <w:sz w:val="20"/>
          <w:szCs w:val="20"/>
          <w:lang w:eastAsia="pl-PL"/>
        </w:rPr>
        <w:t xml:space="preserve">Dz.U. z 2015 r., poz. </w:t>
      </w:r>
      <w:r w:rsidR="00176B3C" w:rsidRPr="003125B0">
        <w:rPr>
          <w:rFonts w:ascii="Times New Roman" w:hAnsi="Times New Roman"/>
          <w:sz w:val="20"/>
          <w:szCs w:val="20"/>
          <w:lang w:eastAsia="pl-PL"/>
        </w:rPr>
        <w:t>187 ze zm.</w:t>
      </w:r>
      <w:r w:rsidR="00463F08" w:rsidRPr="003125B0">
        <w:rPr>
          <w:rFonts w:ascii="Times New Roman" w:hAnsi="Times New Roman"/>
          <w:sz w:val="20"/>
          <w:szCs w:val="20"/>
          <w:lang w:eastAsia="pl-PL"/>
        </w:rPr>
        <w:t>)</w:t>
      </w:r>
      <w:r w:rsidR="00176B3C" w:rsidRPr="003125B0">
        <w:rPr>
          <w:rFonts w:ascii="Times New Roman" w:hAnsi="Times New Roman"/>
          <w:sz w:val="20"/>
          <w:szCs w:val="20"/>
          <w:lang w:eastAsia="pl-PL"/>
        </w:rPr>
        <w:t>.</w:t>
      </w:r>
    </w:p>
    <w:p w:rsidR="00BF0A9B" w:rsidRPr="003125B0" w:rsidRDefault="00955B3E" w:rsidP="003125B0">
      <w:pPr>
        <w:pStyle w:val="Bezodstpw"/>
        <w:numPr>
          <w:ilvl w:val="0"/>
          <w:numId w:val="8"/>
        </w:numPr>
        <w:ind w:left="426"/>
        <w:jc w:val="both"/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</w:pPr>
      <w:r w:rsidRPr="00241333"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  <w:t>Informacja o odbiorcach danych</w:t>
      </w:r>
      <w:r w:rsidR="00463F08" w:rsidRPr="00241333"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  <w:t>:</w:t>
      </w:r>
      <w:r w:rsidR="003125B0"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  <w:t xml:space="preserve"> </w:t>
      </w:r>
      <w:r w:rsidRPr="003125B0">
        <w:rPr>
          <w:rFonts w:ascii="Times New Roman" w:hAnsi="Times New Roman"/>
          <w:iCs/>
          <w:sz w:val="20"/>
          <w:szCs w:val="20"/>
        </w:rPr>
        <w:t>Dostęp do Twoich danych będą mieli wyłącznie upoważnieni pracow</w:t>
      </w:r>
      <w:r w:rsidR="00463F08" w:rsidRPr="003125B0">
        <w:rPr>
          <w:rFonts w:ascii="Times New Roman" w:hAnsi="Times New Roman"/>
          <w:iCs/>
          <w:sz w:val="20"/>
          <w:szCs w:val="20"/>
        </w:rPr>
        <w:t xml:space="preserve">nicy Urzędu Miejskiego w Kcyni, członkowie </w:t>
      </w:r>
      <w:r w:rsidR="00176B3C" w:rsidRPr="003125B0">
        <w:rPr>
          <w:rFonts w:ascii="Times New Roman" w:hAnsi="Times New Roman"/>
          <w:iCs/>
          <w:sz w:val="20"/>
          <w:szCs w:val="20"/>
        </w:rPr>
        <w:t xml:space="preserve">stosownej </w:t>
      </w:r>
      <w:r w:rsidR="00463F08" w:rsidRPr="003125B0">
        <w:rPr>
          <w:rFonts w:ascii="Times New Roman" w:hAnsi="Times New Roman"/>
          <w:iCs/>
          <w:sz w:val="20"/>
          <w:szCs w:val="20"/>
        </w:rPr>
        <w:t xml:space="preserve">komisji szacującej straty, powołanej przez </w:t>
      </w:r>
      <w:r w:rsidR="00176B3C" w:rsidRPr="003125B0">
        <w:rPr>
          <w:rFonts w:ascii="Times New Roman" w:hAnsi="Times New Roman"/>
          <w:iCs/>
          <w:sz w:val="20"/>
          <w:szCs w:val="20"/>
        </w:rPr>
        <w:t xml:space="preserve">właściwego </w:t>
      </w:r>
      <w:r w:rsidR="00463F08" w:rsidRPr="003125B0">
        <w:rPr>
          <w:rFonts w:ascii="Times New Roman" w:hAnsi="Times New Roman"/>
          <w:iCs/>
          <w:sz w:val="20"/>
          <w:szCs w:val="20"/>
        </w:rPr>
        <w:t xml:space="preserve">Wojewodę, pracownicy </w:t>
      </w:r>
      <w:r w:rsidR="00176B3C" w:rsidRPr="003125B0">
        <w:rPr>
          <w:rFonts w:ascii="Times New Roman" w:hAnsi="Times New Roman"/>
          <w:iCs/>
          <w:sz w:val="20"/>
          <w:szCs w:val="20"/>
        </w:rPr>
        <w:t>właściwego miejscowo Urzędu Wojewódzkiego</w:t>
      </w:r>
      <w:r w:rsidR="00BF0A9B" w:rsidRPr="003125B0">
        <w:rPr>
          <w:rFonts w:ascii="Times New Roman" w:hAnsi="Times New Roman"/>
          <w:iCs/>
          <w:sz w:val="20"/>
          <w:szCs w:val="20"/>
        </w:rPr>
        <w:t xml:space="preserve">, </w:t>
      </w:r>
      <w:r w:rsidR="00176B3C" w:rsidRPr="003125B0">
        <w:rPr>
          <w:rFonts w:ascii="Times New Roman" w:hAnsi="Times New Roman"/>
          <w:iCs/>
          <w:sz w:val="20"/>
          <w:szCs w:val="20"/>
        </w:rPr>
        <w:t>pracownicy ministerstwa</w:t>
      </w:r>
      <w:r w:rsidR="00BF0A9B" w:rsidRPr="003125B0">
        <w:rPr>
          <w:rFonts w:ascii="Times New Roman" w:hAnsi="Times New Roman"/>
          <w:iCs/>
          <w:sz w:val="20"/>
          <w:szCs w:val="20"/>
        </w:rPr>
        <w:t xml:space="preserve"> właściwe</w:t>
      </w:r>
      <w:r w:rsidR="00176B3C" w:rsidRPr="003125B0">
        <w:rPr>
          <w:rFonts w:ascii="Times New Roman" w:hAnsi="Times New Roman"/>
          <w:iCs/>
          <w:sz w:val="20"/>
          <w:szCs w:val="20"/>
        </w:rPr>
        <w:t>go</w:t>
      </w:r>
      <w:r w:rsidR="00BF0A9B" w:rsidRPr="003125B0">
        <w:rPr>
          <w:rFonts w:ascii="Times New Roman" w:hAnsi="Times New Roman"/>
          <w:iCs/>
          <w:sz w:val="20"/>
          <w:szCs w:val="20"/>
        </w:rPr>
        <w:t xml:space="preserve"> ds. Rolnictwa.</w:t>
      </w:r>
    </w:p>
    <w:p w:rsidR="00955B3E" w:rsidRPr="003125B0" w:rsidRDefault="00955B3E" w:rsidP="003125B0">
      <w:pPr>
        <w:pStyle w:val="Bezodstpw"/>
        <w:numPr>
          <w:ilvl w:val="0"/>
          <w:numId w:val="8"/>
        </w:numPr>
        <w:ind w:left="426"/>
        <w:jc w:val="both"/>
        <w:rPr>
          <w:rFonts w:ascii="Times New Roman" w:hAnsi="Times New Roman"/>
          <w:b/>
          <w:iCs/>
          <w:sz w:val="20"/>
          <w:szCs w:val="20"/>
        </w:rPr>
      </w:pPr>
      <w:r w:rsidRPr="00241333"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  <w:t>Informacja o zamiarze przekazania danych osobowych do państwa trzeciego lub organizacji międzynarodowej</w:t>
      </w:r>
      <w:r w:rsidR="00BF0A9B" w:rsidRPr="00241333"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  <w:t>:</w:t>
      </w:r>
      <w:r w:rsidR="003125B0">
        <w:rPr>
          <w:rFonts w:ascii="Times New Roman" w:hAnsi="Times New Roman"/>
          <w:b/>
          <w:iCs/>
          <w:sz w:val="20"/>
          <w:szCs w:val="20"/>
        </w:rPr>
        <w:t xml:space="preserve"> </w:t>
      </w:r>
      <w:r w:rsidRPr="003125B0">
        <w:rPr>
          <w:rFonts w:ascii="Times New Roman" w:hAnsi="Times New Roman"/>
          <w:iCs/>
          <w:sz w:val="20"/>
          <w:szCs w:val="20"/>
        </w:rPr>
        <w:t>Administrator nie ma zamiaru przekazywać Twoich danych osobowych do państwa trzeciego lub organizacji międzynarodowej.</w:t>
      </w:r>
    </w:p>
    <w:p w:rsidR="00955B3E" w:rsidRPr="00241333" w:rsidRDefault="00955B3E" w:rsidP="00176B3C">
      <w:pPr>
        <w:pStyle w:val="Bezodstpw"/>
        <w:numPr>
          <w:ilvl w:val="0"/>
          <w:numId w:val="8"/>
        </w:numPr>
        <w:ind w:left="426"/>
        <w:jc w:val="both"/>
        <w:rPr>
          <w:rFonts w:ascii="Times New Roman" w:hAnsi="Times New Roman"/>
          <w:b/>
          <w:iCs/>
          <w:sz w:val="20"/>
          <w:szCs w:val="20"/>
        </w:rPr>
      </w:pPr>
      <w:r w:rsidRPr="00241333"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  <w:t>Informacja o okresie przechowywania danych</w:t>
      </w:r>
      <w:r w:rsidR="00BF0A9B" w:rsidRPr="00241333">
        <w:rPr>
          <w:rFonts w:ascii="Times New Roman" w:hAnsi="Times New Roman"/>
          <w:b/>
          <w:iCs/>
          <w:sz w:val="20"/>
          <w:szCs w:val="20"/>
        </w:rPr>
        <w:t xml:space="preserve">: </w:t>
      </w:r>
      <w:r w:rsidRPr="00241333">
        <w:rPr>
          <w:rFonts w:ascii="Times New Roman" w:hAnsi="Times New Roman"/>
          <w:sz w:val="20"/>
          <w:szCs w:val="20"/>
        </w:rPr>
        <w:t xml:space="preserve">Twoje dane osobowe będą przechowywane przez okres </w:t>
      </w:r>
      <w:r w:rsidR="003A7ECB">
        <w:rPr>
          <w:rFonts w:ascii="Times New Roman" w:hAnsi="Times New Roman"/>
          <w:sz w:val="20"/>
          <w:szCs w:val="20"/>
        </w:rPr>
        <w:t>5</w:t>
      </w:r>
      <w:r w:rsidR="00BF0A9B" w:rsidRPr="00241333">
        <w:rPr>
          <w:rFonts w:ascii="Times New Roman" w:hAnsi="Times New Roman"/>
          <w:sz w:val="20"/>
          <w:szCs w:val="20"/>
        </w:rPr>
        <w:t xml:space="preserve"> lat.</w:t>
      </w:r>
    </w:p>
    <w:p w:rsidR="00955B3E" w:rsidRPr="00BF0A9B" w:rsidRDefault="00955B3E" w:rsidP="00176B3C">
      <w:pPr>
        <w:pStyle w:val="Bezodstpw"/>
        <w:numPr>
          <w:ilvl w:val="0"/>
          <w:numId w:val="8"/>
        </w:numPr>
        <w:ind w:left="426"/>
        <w:jc w:val="both"/>
        <w:rPr>
          <w:rFonts w:ascii="Times New Roman" w:hAnsi="Times New Roman"/>
          <w:b/>
        </w:rPr>
      </w:pPr>
      <w:r w:rsidRPr="00241333"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  <w:t>Informacja o przysługujący Ci prawach</w:t>
      </w:r>
      <w:r w:rsidR="00BF0A9B" w:rsidRPr="00241333"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  <w:t>:</w:t>
      </w:r>
      <w:r w:rsidRPr="00241333">
        <w:rPr>
          <w:rFonts w:ascii="Times New Roman" w:hAnsi="Times New Roman"/>
          <w:b/>
          <w:bCs/>
          <w:color w:val="333333"/>
          <w:sz w:val="20"/>
          <w:szCs w:val="20"/>
          <w:lang w:eastAsia="pl-PL"/>
        </w:rPr>
        <w:t xml:space="preserve"> </w:t>
      </w:r>
      <w:r w:rsidRPr="00241333">
        <w:rPr>
          <w:rFonts w:ascii="Times New Roman" w:hAnsi="Times New Roman"/>
          <w:iCs/>
          <w:sz w:val="20"/>
          <w:szCs w:val="20"/>
        </w:rPr>
        <w:t>W związku z przetwarzaniem przez Administratora Twoich danych osobowych, przysługuje Ci:</w:t>
      </w:r>
      <w:r w:rsidR="00BF0A9B" w:rsidRPr="00241333">
        <w:rPr>
          <w:rFonts w:ascii="Times New Roman" w:hAnsi="Times New Roman"/>
          <w:iCs/>
          <w:sz w:val="20"/>
          <w:szCs w:val="20"/>
        </w:rPr>
        <w:t xml:space="preserve"> </w:t>
      </w:r>
      <w:r w:rsidRPr="00241333">
        <w:rPr>
          <w:rFonts w:ascii="Times New Roman" w:hAnsi="Times New Roman"/>
          <w:iCs/>
          <w:sz w:val="20"/>
          <w:szCs w:val="20"/>
        </w:rPr>
        <w:t>prawo dostępu do danych osobowych,</w:t>
      </w:r>
      <w:r w:rsidR="00BF0A9B" w:rsidRPr="00241333">
        <w:rPr>
          <w:rFonts w:ascii="Times New Roman" w:hAnsi="Times New Roman"/>
          <w:iCs/>
          <w:sz w:val="20"/>
          <w:szCs w:val="20"/>
        </w:rPr>
        <w:t xml:space="preserve"> </w:t>
      </w:r>
      <w:r w:rsidRPr="00241333">
        <w:rPr>
          <w:rFonts w:ascii="Times New Roman" w:hAnsi="Times New Roman"/>
          <w:iCs/>
          <w:sz w:val="20"/>
          <w:szCs w:val="20"/>
        </w:rPr>
        <w:t>prawo do sprostowania danych,</w:t>
      </w:r>
      <w:r w:rsidR="00BF0A9B" w:rsidRPr="00241333">
        <w:rPr>
          <w:rFonts w:ascii="Times New Roman" w:hAnsi="Times New Roman"/>
          <w:iCs/>
          <w:sz w:val="20"/>
          <w:szCs w:val="20"/>
        </w:rPr>
        <w:t xml:space="preserve"> </w:t>
      </w:r>
      <w:r w:rsidRPr="00241333">
        <w:rPr>
          <w:rFonts w:ascii="Times New Roman" w:hAnsi="Times New Roman"/>
          <w:iCs/>
          <w:sz w:val="20"/>
          <w:szCs w:val="20"/>
        </w:rPr>
        <w:t>prawo do usunięcia danych osobowych – „prawo do bycia zapomnianym”,</w:t>
      </w:r>
      <w:r w:rsidR="00BF0A9B" w:rsidRPr="00241333">
        <w:rPr>
          <w:rFonts w:ascii="Times New Roman" w:hAnsi="Times New Roman"/>
          <w:iCs/>
          <w:sz w:val="20"/>
          <w:szCs w:val="20"/>
        </w:rPr>
        <w:t xml:space="preserve"> </w:t>
      </w:r>
      <w:r w:rsidRPr="00241333">
        <w:rPr>
          <w:rFonts w:ascii="Times New Roman" w:hAnsi="Times New Roman"/>
          <w:iCs/>
          <w:sz w:val="20"/>
          <w:szCs w:val="20"/>
        </w:rPr>
        <w:t>prawo do ograniczenia przetwarzania,</w:t>
      </w:r>
      <w:r w:rsidR="00BF0A9B" w:rsidRPr="00241333">
        <w:rPr>
          <w:rFonts w:ascii="Times New Roman" w:hAnsi="Times New Roman"/>
          <w:iCs/>
          <w:sz w:val="20"/>
          <w:szCs w:val="20"/>
        </w:rPr>
        <w:t xml:space="preserve"> </w:t>
      </w:r>
      <w:r w:rsidRPr="00241333">
        <w:rPr>
          <w:rFonts w:ascii="Times New Roman" w:hAnsi="Times New Roman"/>
          <w:iCs/>
          <w:sz w:val="20"/>
          <w:szCs w:val="20"/>
        </w:rPr>
        <w:t>prawo do przenoszenia danych,</w:t>
      </w:r>
      <w:r w:rsidR="00BF0A9B" w:rsidRPr="00241333">
        <w:rPr>
          <w:rFonts w:ascii="Times New Roman" w:hAnsi="Times New Roman"/>
          <w:iCs/>
          <w:sz w:val="20"/>
          <w:szCs w:val="20"/>
        </w:rPr>
        <w:t xml:space="preserve"> </w:t>
      </w:r>
      <w:r w:rsidRPr="00241333">
        <w:rPr>
          <w:rFonts w:ascii="Times New Roman" w:hAnsi="Times New Roman"/>
          <w:iCs/>
          <w:sz w:val="20"/>
          <w:szCs w:val="20"/>
        </w:rPr>
        <w:t>prawo do wniesienia sprzeciwu wobec przetwarzania danych, w tym profilowania,</w:t>
      </w:r>
      <w:r w:rsidR="00BF0A9B" w:rsidRPr="00241333">
        <w:rPr>
          <w:rFonts w:ascii="Times New Roman" w:hAnsi="Times New Roman"/>
          <w:iCs/>
          <w:sz w:val="20"/>
          <w:szCs w:val="20"/>
        </w:rPr>
        <w:t xml:space="preserve"> </w:t>
      </w:r>
      <w:r w:rsidRPr="00241333">
        <w:rPr>
          <w:rFonts w:ascii="Times New Roman" w:hAnsi="Times New Roman"/>
          <w:iCs/>
          <w:sz w:val="20"/>
          <w:szCs w:val="20"/>
        </w:rPr>
        <w:t>prawo do wniesienia skargi do Prezesa Urzędu Ochrony Danych Osobowych, gdy uznasz że przetwarzanie Twoich danych narusza przepisy Rozporządzenia,</w:t>
      </w:r>
      <w:r w:rsidR="00BF0A9B" w:rsidRPr="00241333">
        <w:rPr>
          <w:rFonts w:ascii="Times New Roman" w:hAnsi="Times New Roman"/>
          <w:iCs/>
          <w:sz w:val="20"/>
          <w:szCs w:val="20"/>
        </w:rPr>
        <w:t xml:space="preserve"> </w:t>
      </w:r>
      <w:r w:rsidRPr="00241333">
        <w:rPr>
          <w:rFonts w:ascii="Times New Roman" w:hAnsi="Times New Roman"/>
          <w:iCs/>
          <w:sz w:val="20"/>
          <w:szCs w:val="20"/>
        </w:rPr>
        <w:t>prawo do cofnięcia zgody w przypadku, gdy Administrator będzie przetwarzał Twoje dane osobowe w oparciu o zgodę , w dowolnym momencie i w dowolny sposób, bez wpływu na zgodność z prawem przetwarzania, którego dokonano na podstawie zgody przed jej wycofaniem.</w:t>
      </w:r>
      <w:r w:rsidR="00BF0A9B" w:rsidRPr="00241333">
        <w:rPr>
          <w:rFonts w:ascii="Times New Roman" w:hAnsi="Times New Roman"/>
          <w:iCs/>
          <w:sz w:val="20"/>
          <w:szCs w:val="20"/>
        </w:rPr>
        <w:t xml:space="preserve"> </w:t>
      </w:r>
      <w:r w:rsidRPr="00241333">
        <w:rPr>
          <w:rFonts w:ascii="Times New Roman" w:hAnsi="Times New Roman"/>
          <w:iCs/>
          <w:sz w:val="20"/>
          <w:szCs w:val="20"/>
        </w:rPr>
        <w:t xml:space="preserve">Pamiętaj, że realizacja powyższych praw zależy od rodzaju sprawy, którą prowadzi Urząd, a w szczególności od podstawy prawnej przetwarzania Twoich danych (np. </w:t>
      </w:r>
      <w:r w:rsidR="00BF0A9B" w:rsidRPr="00241333">
        <w:rPr>
          <w:rFonts w:ascii="Times New Roman" w:hAnsi="Times New Roman"/>
          <w:iCs/>
          <w:sz w:val="20"/>
          <w:szCs w:val="20"/>
        </w:rPr>
        <w:t xml:space="preserve">przepis prawa, Twoja zgoda. </w:t>
      </w:r>
      <w:r w:rsidRPr="00241333">
        <w:rPr>
          <w:rFonts w:ascii="Times New Roman" w:hAnsi="Times New Roman"/>
          <w:iCs/>
          <w:sz w:val="20"/>
          <w:szCs w:val="20"/>
        </w:rPr>
        <w:t>Jeśli cokolwiek jest dla Ciebie niejasne pamiętaj, że masz prawo skontaktować się bezpośrednio z Inspektorem Ochrony Danych, do którego kontakt podaliśmy w punkcie 2 niniejszej informacji.</w:t>
      </w:r>
    </w:p>
    <w:p w:rsidR="00B5780E" w:rsidRPr="00955B3E" w:rsidRDefault="00B5780E" w:rsidP="00FB6F4A">
      <w:pPr>
        <w:ind w:right="23"/>
        <w:rPr>
          <w:b/>
        </w:rPr>
      </w:pPr>
    </w:p>
    <w:p w:rsidR="00E34C99" w:rsidRDefault="00E34C99"/>
    <w:p w:rsidR="003125B0" w:rsidRPr="00955B3E" w:rsidRDefault="003125B0"/>
    <w:p w:rsidR="00E34C99" w:rsidRPr="00955B3E" w:rsidRDefault="00E34C99">
      <w:pPr>
        <w:jc w:val="both"/>
      </w:pPr>
      <w:r w:rsidRPr="00955B3E">
        <w:t>…………………………….., dnia …………………. 201</w:t>
      </w:r>
      <w:r w:rsidR="0000203E" w:rsidRPr="00955B3E">
        <w:t>8</w:t>
      </w:r>
      <w:r w:rsidRPr="00955B3E">
        <w:t xml:space="preserve"> r.                           </w:t>
      </w:r>
      <w:r w:rsidR="007C7D05" w:rsidRPr="00955B3E">
        <w:t xml:space="preserve">                                                         </w:t>
      </w:r>
      <w:r w:rsidRPr="00955B3E">
        <w:t xml:space="preserve"> …………………………..</w:t>
      </w:r>
    </w:p>
    <w:p w:rsidR="00E34C99" w:rsidRPr="00955B3E" w:rsidRDefault="00E34C99">
      <w:pPr>
        <w:tabs>
          <w:tab w:val="left" w:pos="7260"/>
        </w:tabs>
        <w:jc w:val="both"/>
      </w:pPr>
      <w:r w:rsidRPr="00955B3E">
        <w:t xml:space="preserve">           /miejscowość/                                                                                                  </w:t>
      </w:r>
      <w:r w:rsidRPr="00955B3E">
        <w:tab/>
        <w:t xml:space="preserve">                   </w:t>
      </w:r>
      <w:r w:rsidR="007C7D05" w:rsidRPr="00955B3E">
        <w:t xml:space="preserve">                                     </w:t>
      </w:r>
      <w:r w:rsidRPr="00955B3E">
        <w:t>/podpis/</w:t>
      </w:r>
    </w:p>
    <w:p w:rsidR="00E34C99" w:rsidRDefault="00E34C99">
      <w:pPr>
        <w:tabs>
          <w:tab w:val="left" w:pos="7260"/>
        </w:tabs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B5780E" w:rsidRPr="00241333" w:rsidRDefault="00E34C99" w:rsidP="00B5780E">
      <w:pPr>
        <w:tabs>
          <w:tab w:val="left" w:pos="7260"/>
        </w:tabs>
        <w:rPr>
          <w:sz w:val="20"/>
          <w:szCs w:val="20"/>
        </w:rPr>
      </w:pPr>
      <w:r w:rsidRPr="00955B3E">
        <w:t xml:space="preserve">¹ </w:t>
      </w:r>
      <w:r w:rsidR="00B5780E" w:rsidRPr="00241333">
        <w:rPr>
          <w:sz w:val="20"/>
          <w:szCs w:val="20"/>
        </w:rPr>
        <w:t xml:space="preserve">Powierzchnia użytków rolnych w gospodarstwie musi być zgodna z danymi podawanymi do Agencji Restrukturyzacji i Modernizacji Rolnictwa – dopłaty bezpośrednie łącznie z </w:t>
      </w:r>
      <w:r w:rsidR="0000203E" w:rsidRPr="00241333">
        <w:rPr>
          <w:sz w:val="20"/>
          <w:szCs w:val="20"/>
        </w:rPr>
        <w:t>gruntami dzierżawionymi podawanymi do płatności.</w:t>
      </w:r>
    </w:p>
    <w:p w:rsidR="00E34C99" w:rsidRPr="00241333" w:rsidRDefault="00E34C99" w:rsidP="00B5780E">
      <w:pPr>
        <w:tabs>
          <w:tab w:val="left" w:pos="7260"/>
        </w:tabs>
        <w:ind w:left="142" w:hanging="142"/>
        <w:rPr>
          <w:sz w:val="20"/>
          <w:szCs w:val="20"/>
        </w:rPr>
      </w:pPr>
      <w:r w:rsidRPr="00241333">
        <w:rPr>
          <w:sz w:val="20"/>
          <w:szCs w:val="20"/>
          <w:vertAlign w:val="superscript"/>
        </w:rPr>
        <w:t xml:space="preserve">2 </w:t>
      </w:r>
      <w:r w:rsidR="00B5780E" w:rsidRPr="00241333">
        <w:rPr>
          <w:sz w:val="20"/>
          <w:szCs w:val="20"/>
        </w:rPr>
        <w:t>Kolumny średni pl</w:t>
      </w:r>
      <w:r w:rsidR="00F36E2C" w:rsidRPr="00241333">
        <w:rPr>
          <w:sz w:val="20"/>
          <w:szCs w:val="20"/>
        </w:rPr>
        <w:t>on w gospodarstwie w latach 201</w:t>
      </w:r>
      <w:r w:rsidR="0000203E" w:rsidRPr="00241333">
        <w:rPr>
          <w:sz w:val="20"/>
          <w:szCs w:val="20"/>
        </w:rPr>
        <w:t>5-2017</w:t>
      </w:r>
      <w:r w:rsidR="00B5780E" w:rsidRPr="00241333">
        <w:rPr>
          <w:sz w:val="20"/>
          <w:szCs w:val="20"/>
        </w:rPr>
        <w:t xml:space="preserve"> nie należy wypełniać w przypadku braku ksiąg rachunkowych lub innej ewidencji i dokumentów prowadzonych w gospodarstwie.</w:t>
      </w:r>
    </w:p>
    <w:p w:rsidR="00890207" w:rsidRPr="00241333" w:rsidRDefault="00890207" w:rsidP="00955B3E">
      <w:pPr>
        <w:tabs>
          <w:tab w:val="left" w:pos="7260"/>
        </w:tabs>
        <w:ind w:left="142" w:hanging="142"/>
        <w:rPr>
          <w:sz w:val="20"/>
          <w:szCs w:val="20"/>
        </w:rPr>
      </w:pPr>
      <w:r w:rsidRPr="00241333">
        <w:rPr>
          <w:sz w:val="20"/>
          <w:szCs w:val="20"/>
          <w:vertAlign w:val="superscript"/>
        </w:rPr>
        <w:t>3</w:t>
      </w:r>
      <w:r w:rsidRPr="00241333">
        <w:rPr>
          <w:sz w:val="20"/>
          <w:szCs w:val="20"/>
        </w:rPr>
        <w:t xml:space="preserve"> Koszty poniesione </w:t>
      </w:r>
      <w:r w:rsidR="00955B3E" w:rsidRPr="00241333">
        <w:rPr>
          <w:sz w:val="20"/>
          <w:szCs w:val="20"/>
        </w:rPr>
        <w:t>z tytułu niezebrania plonów w wyniku wystąpienia szkód np. koszty związane z zakupem sadzonek truskawek lub innych roślin o okresie użytkowania 2-5 lat oraz pasz, o ile ten zakup wynika z ujemnego bilansu paszowego w gospodarstwie rolnym spowodowanego szkodami powstałymi w wyniku niekorzystnych zjawisk atmosferycznych, ilość nabytych pasz nie może przekroczyć ilości pasz nie wyprodukowanych w gospodarstwie, w związku z wystąpieniem niekorzystnego zjawiska atmosferycznego, wnikające z danych rachunkowych, innej ewidencji lub dokumentów będących w posiadaniu producenta rolnego.</w:t>
      </w:r>
    </w:p>
    <w:sectPr w:rsidR="00890207" w:rsidRPr="00241333" w:rsidSect="00B70B01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113" w:rsidRDefault="00C01113" w:rsidP="00D44C3E">
      <w:r>
        <w:separator/>
      </w:r>
    </w:p>
  </w:endnote>
  <w:endnote w:type="continuationSeparator" w:id="0">
    <w:p w:rsidR="00C01113" w:rsidRDefault="00C01113" w:rsidP="00D4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207" w:rsidRPr="00D44C3E" w:rsidRDefault="00890207" w:rsidP="00D44C3E">
    <w:pPr>
      <w:pStyle w:val="Stopka"/>
      <w:jc w:val="right"/>
      <w:rPr>
        <w:rFonts w:cs="Times New Roman"/>
        <w:sz w:val="20"/>
        <w:szCs w:val="20"/>
      </w:rPr>
    </w:pPr>
    <w:r w:rsidRPr="00D44C3E">
      <w:rPr>
        <w:rFonts w:cs="Times New Roman"/>
        <w:sz w:val="20"/>
        <w:szCs w:val="20"/>
      </w:rPr>
      <w:t xml:space="preserve">str. </w:t>
    </w:r>
    <w:r w:rsidRPr="00D44C3E">
      <w:rPr>
        <w:rFonts w:cs="Times New Roman"/>
        <w:sz w:val="20"/>
        <w:szCs w:val="20"/>
      </w:rPr>
      <w:fldChar w:fldCharType="begin"/>
    </w:r>
    <w:r w:rsidRPr="00D44C3E">
      <w:rPr>
        <w:rFonts w:cs="Times New Roman"/>
        <w:sz w:val="20"/>
        <w:szCs w:val="20"/>
      </w:rPr>
      <w:instrText>PAGE    \* MERGEFORMAT</w:instrText>
    </w:r>
    <w:r w:rsidRPr="00D44C3E">
      <w:rPr>
        <w:rFonts w:cs="Times New Roman"/>
        <w:sz w:val="20"/>
        <w:szCs w:val="20"/>
      </w:rPr>
      <w:fldChar w:fldCharType="separate"/>
    </w:r>
    <w:r w:rsidR="000C1E62">
      <w:rPr>
        <w:rFonts w:cs="Times New Roman"/>
        <w:noProof/>
        <w:sz w:val="20"/>
        <w:szCs w:val="20"/>
      </w:rPr>
      <w:t>4</w:t>
    </w:r>
    <w:r w:rsidRPr="00D44C3E">
      <w:rPr>
        <w:rFonts w:cs="Times New Roman"/>
        <w:sz w:val="20"/>
        <w:szCs w:val="20"/>
      </w:rPr>
      <w:fldChar w:fldCharType="end"/>
    </w:r>
  </w:p>
  <w:p w:rsidR="00890207" w:rsidRDefault="008902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113" w:rsidRDefault="00C01113" w:rsidP="00D44C3E">
      <w:r>
        <w:separator/>
      </w:r>
    </w:p>
  </w:footnote>
  <w:footnote w:type="continuationSeparator" w:id="0">
    <w:p w:rsidR="00C01113" w:rsidRDefault="00C01113" w:rsidP="00D44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-360"/>
        </w:tabs>
        <w:ind w:left="36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73590D"/>
    <w:multiLevelType w:val="hybridMultilevel"/>
    <w:tmpl w:val="37FE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0287B"/>
    <w:multiLevelType w:val="hybridMultilevel"/>
    <w:tmpl w:val="0B6C6C8A"/>
    <w:lvl w:ilvl="0" w:tplc="92567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9447B"/>
    <w:multiLevelType w:val="hybridMultilevel"/>
    <w:tmpl w:val="F594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76B9F"/>
    <w:multiLevelType w:val="hybridMultilevel"/>
    <w:tmpl w:val="57CA6A7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01"/>
    <w:rsid w:val="0000203E"/>
    <w:rsid w:val="000036E7"/>
    <w:rsid w:val="000332BB"/>
    <w:rsid w:val="000808C8"/>
    <w:rsid w:val="00083C41"/>
    <w:rsid w:val="00093CD2"/>
    <w:rsid w:val="000B5EF7"/>
    <w:rsid w:val="000C1E62"/>
    <w:rsid w:val="00176B3C"/>
    <w:rsid w:val="001834BC"/>
    <w:rsid w:val="001B265B"/>
    <w:rsid w:val="00241333"/>
    <w:rsid w:val="00302DE6"/>
    <w:rsid w:val="003125B0"/>
    <w:rsid w:val="00355EC2"/>
    <w:rsid w:val="003A627E"/>
    <w:rsid w:val="003A7ECB"/>
    <w:rsid w:val="003F71D0"/>
    <w:rsid w:val="0042195A"/>
    <w:rsid w:val="00435E3F"/>
    <w:rsid w:val="00463F08"/>
    <w:rsid w:val="00531428"/>
    <w:rsid w:val="006C6692"/>
    <w:rsid w:val="006F3BA0"/>
    <w:rsid w:val="00714CC1"/>
    <w:rsid w:val="00717D80"/>
    <w:rsid w:val="007C7D05"/>
    <w:rsid w:val="00803C71"/>
    <w:rsid w:val="00890207"/>
    <w:rsid w:val="00955B3E"/>
    <w:rsid w:val="009C7C0D"/>
    <w:rsid w:val="009F3D03"/>
    <w:rsid w:val="00A03C82"/>
    <w:rsid w:val="00B40F4B"/>
    <w:rsid w:val="00B5780E"/>
    <w:rsid w:val="00B70B01"/>
    <w:rsid w:val="00B71F6C"/>
    <w:rsid w:val="00B932F6"/>
    <w:rsid w:val="00BF0A9B"/>
    <w:rsid w:val="00C01113"/>
    <w:rsid w:val="00C643E1"/>
    <w:rsid w:val="00CE5529"/>
    <w:rsid w:val="00D44C3E"/>
    <w:rsid w:val="00E34C99"/>
    <w:rsid w:val="00E755BE"/>
    <w:rsid w:val="00E94C94"/>
    <w:rsid w:val="00F3163C"/>
    <w:rsid w:val="00F36E2C"/>
    <w:rsid w:val="00F91516"/>
    <w:rsid w:val="00FB6F4A"/>
    <w:rsid w:val="00FB7F6B"/>
    <w:rsid w:val="00FC044A"/>
    <w:rsid w:val="00FE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1834BC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44C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44C3E"/>
    <w:rPr>
      <w:rFonts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4C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44C3E"/>
    <w:rPr>
      <w:rFonts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E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E2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955B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3F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1834BC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44C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44C3E"/>
    <w:rPr>
      <w:rFonts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4C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44C3E"/>
    <w:rPr>
      <w:rFonts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E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E2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955B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3F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cyni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1579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Kaczmarek</dc:creator>
  <cp:lastModifiedBy>Michal</cp:lastModifiedBy>
  <cp:revision>3</cp:revision>
  <cp:lastPrinted>2018-06-18T10:07:00Z</cp:lastPrinted>
  <dcterms:created xsi:type="dcterms:W3CDTF">2018-06-18T10:11:00Z</dcterms:created>
  <dcterms:modified xsi:type="dcterms:W3CDTF">2018-06-18T10:11:00Z</dcterms:modified>
</cp:coreProperties>
</file>