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43" w:rsidRPr="00495B54" w:rsidRDefault="00770B43" w:rsidP="00770B43">
      <w:pPr>
        <w:pStyle w:val="Bezodstpw1"/>
        <w:jc w:val="center"/>
        <w:rPr>
          <w:rFonts w:eastAsia="Arial" w:cs="Calibri"/>
          <w:lang w:eastAsia="ar-SA"/>
        </w:rPr>
      </w:pPr>
      <w:bookmarkStart w:id="0" w:name="_GoBack"/>
      <w:bookmarkEnd w:id="0"/>
    </w:p>
    <w:p w:rsidR="00770B43" w:rsidRDefault="00770B43" w:rsidP="00770B43">
      <w:pPr>
        <w:pStyle w:val="Bezodstpw1"/>
        <w:jc w:val="center"/>
        <w:rPr>
          <w:b/>
        </w:rPr>
      </w:pPr>
      <w:r>
        <w:rPr>
          <w:rFonts w:eastAsia="Arial" w:cs="Calibri"/>
          <w:lang w:eastAsia="ar-SA"/>
        </w:rPr>
        <w:t xml:space="preserve"> </w:t>
      </w:r>
      <w:r>
        <w:rPr>
          <w:b/>
        </w:rPr>
        <w:t>DEKLARACJA O WYSOKOŚCI OPŁATY ZA GOSPODAROWANIE ODPADAMI KOMUNALNYMI</w:t>
      </w:r>
    </w:p>
    <w:p w:rsidR="00770B43" w:rsidRDefault="00770B43" w:rsidP="00770B43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23"/>
      </w:tblGrid>
      <w:tr w:rsidR="00770B43" w:rsidTr="00770B43">
        <w:trPr>
          <w:trHeight w:val="1673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70B43" w:rsidRDefault="00770B43">
            <w:pPr>
              <w:tabs>
                <w:tab w:val="left" w:pos="1706"/>
              </w:tabs>
              <w:suppressAutoHyphens/>
              <w:snapToGrid w:val="0"/>
              <w:spacing w:after="0" w:line="100" w:lineRule="atLeast"/>
              <w:ind w:left="1706" w:hanging="1706"/>
              <w:jc w:val="both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Podstawa prawna:     ustawa z dnia 13 września 1996 r. o utrzymaniu czystości i porządku w gminach (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t.j</w:t>
            </w:r>
            <w:proofErr w:type="spellEnd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. Dz. U. z 2016 r., poz. 250)</w:t>
            </w:r>
          </w:p>
          <w:p w:rsidR="00770B43" w:rsidRDefault="00770B43">
            <w:pPr>
              <w:tabs>
                <w:tab w:val="left" w:pos="1706"/>
              </w:tabs>
              <w:suppressAutoHyphens/>
              <w:spacing w:after="0" w:line="100" w:lineRule="atLeast"/>
              <w:ind w:left="1706" w:hanging="1706"/>
              <w:jc w:val="both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Składający:          Właściciele nieruchomości znajdujących się w granicach administracyjnych miasta i gminy Kcynia, przez których rozumie się także współwłaścicieli, użytkowników wieczystych oraz jednostki organizacyjne i osoby posiadające nieruchomość w zarządzie lub użytkowaniu, a także inne podmioty władające nieruchomością</w:t>
            </w:r>
          </w:p>
          <w:p w:rsidR="00770B43" w:rsidRDefault="00770B43">
            <w:pPr>
              <w:tabs>
                <w:tab w:val="left" w:pos="1706"/>
              </w:tabs>
              <w:suppressAutoHyphens/>
              <w:spacing w:after="0" w:line="100" w:lineRule="atLeast"/>
              <w:ind w:left="1706" w:hanging="1706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Termin składania:    w terminie 14 dni od dnia, w którym nastąpiły zmiany danych określonych w deklaracji lub w ciągu 14 dni od dnia zamieszkania na danej nieruchomości pierwszego mieszkańca lub powstania na danej nieruchomości odpadów komunalnych</w:t>
            </w:r>
          </w:p>
        </w:tc>
      </w:tr>
      <w:tr w:rsidR="00770B43" w:rsidTr="00770B43">
        <w:trPr>
          <w:trHeight w:val="1061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70B43" w:rsidRDefault="00770B4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A . ORGAN DO KTÓREGO NALEŻY ZŁOŻYĆ DEKLARACJĘ</w: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Burmistrz Kcyni</w:t>
            </w:r>
          </w:p>
        </w:tc>
      </w:tr>
      <w:tr w:rsidR="00770B43" w:rsidTr="00770B43">
        <w:trPr>
          <w:trHeight w:val="1105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70B43" w:rsidRDefault="00770B4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B. MIEJSCE SKŁADANIA DEKLARACJI</w: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Urząd Miejski w Kcyni, ul. Rynek 23, 89-240 Kcynia – osobiście, lub przesłane za pośrednictwem poczty na adres Urzędu. Ponadto deklaracja dostępna jest na stronie BIP w wersji elektronicznej, którą można składać za pośrednictwem dostępnych środków komunikacji elektronicznych, opatrzonych bezpiecznym podpisem elektronicznym.</w: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70B43" w:rsidTr="00770B43">
        <w:trPr>
          <w:trHeight w:val="1673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B43" w:rsidRDefault="00770B4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C. CEL ZŁOŻENIA DEKLARACJI</w: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-5080</wp:posOffset>
                      </wp:positionV>
                      <wp:extent cx="142875" cy="142875"/>
                      <wp:effectExtent l="0" t="0" r="28575" b="28575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5CE01" id="Prostokąt 30" o:spid="_x0000_s1026" style="position:absolute;margin-left:7.4pt;margin-top:-.4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"/>
                  </w:pict>
                </mc:Fallback>
              </mc:AlternateConten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           Złożenie deklaracji</w: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162560</wp:posOffset>
                      </wp:positionV>
                      <wp:extent cx="142875" cy="142875"/>
                      <wp:effectExtent l="0" t="0" r="28575" b="28575"/>
                      <wp:wrapNone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57348" id="Prostokąt 29" o:spid="_x0000_s1026" style="position:absolute;margin-left:7.4pt;margin-top:12.8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"/>
                  </w:pict>
                </mc:Fallback>
              </mc:AlternateConten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           Korekta deklaracji, data zmiany ……………………………..</w:t>
            </w:r>
          </w:p>
        </w:tc>
      </w:tr>
      <w:tr w:rsidR="00770B43" w:rsidTr="00770B43">
        <w:trPr>
          <w:trHeight w:val="1673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B43" w:rsidRDefault="00770B4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D. PODMIOT ZOBOWIĄZANY DO ZLOŻENIA DEKLARACJI</w: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770B43" w:rsidRDefault="00770B43">
            <w:pPr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2540</wp:posOffset>
                      </wp:positionV>
                      <wp:extent cx="142875" cy="142875"/>
                      <wp:effectExtent l="0" t="0" r="28575" b="28575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13CE5" id="Prostokąt 28" o:spid="_x0000_s1026" style="position:absolute;margin-left:11.15pt;margin-top:.2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8yJA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"/>
                  </w:pict>
                </mc:Fallback>
              </mc:AlternateConten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            właściciel / współwłaściciel nieruchomości</w:t>
            </w:r>
          </w:p>
          <w:p w:rsidR="00770B43" w:rsidRDefault="00770B43">
            <w:pPr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34925</wp:posOffset>
                      </wp:positionV>
                      <wp:extent cx="142875" cy="142875"/>
                      <wp:effectExtent l="0" t="0" r="28575" b="28575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6E53D" id="Prostokąt 27" o:spid="_x0000_s1026" style="position:absolute;margin-left:11.15pt;margin-top:2.7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            użytkownik wieczysty nieruchomości</w:t>
            </w:r>
          </w:p>
          <w:p w:rsidR="00770B43" w:rsidRDefault="00770B43">
            <w:pPr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48260</wp:posOffset>
                      </wp:positionV>
                      <wp:extent cx="142875" cy="142875"/>
                      <wp:effectExtent l="0" t="0" r="28575" b="28575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C9022" id="Prostokąt 26" o:spid="_x0000_s1026" style="position:absolute;margin-left:11.15pt;margin-top:3.8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            zarząd / zarządca nieruchomości  </w:t>
            </w:r>
          </w:p>
          <w:p w:rsidR="00770B43" w:rsidRDefault="00770B43">
            <w:pPr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13970</wp:posOffset>
                      </wp:positionV>
                      <wp:extent cx="142875" cy="142875"/>
                      <wp:effectExtent l="0" t="0" r="28575" b="2857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B8FB3" id="Prostokąt 25" o:spid="_x0000_s1026" style="position:absolute;margin-left:11.15pt;margin-top:1.1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            inny podmiot władający nieruchomością</w: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70B43" w:rsidTr="00770B43">
        <w:trPr>
          <w:trHeight w:val="1673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B43" w:rsidRDefault="00770B4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E. DANE SKŁADAJACEGO DEKLARACJĘ</w: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1. Osoba Fizyczna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4688"/>
            </w:tblGrid>
            <w:tr w:rsidR="00770B43">
              <w:trPr>
                <w:trHeight w:val="959"/>
              </w:trPr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Nazwisko</w:t>
                  </w:r>
                </w:p>
              </w:tc>
              <w:tc>
                <w:tcPr>
                  <w:tcW w:w="4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 xml:space="preserve">Imię </w:t>
                  </w:r>
                </w:p>
              </w:tc>
            </w:tr>
            <w:tr w:rsidR="00770B43">
              <w:trPr>
                <w:trHeight w:val="975"/>
              </w:trPr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D030FC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vertAlign w:val="superscript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Pesel</w:t>
                  </w:r>
                </w:p>
              </w:tc>
              <w:tc>
                <w:tcPr>
                  <w:tcW w:w="4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B43" w:rsidRDefault="00D030FC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vertAlign w:val="superscript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Nr telefonu</w:t>
                  </w:r>
                </w:p>
              </w:tc>
            </w:tr>
            <w:tr w:rsidR="00770B43">
              <w:trPr>
                <w:trHeight w:val="850"/>
              </w:trPr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927A04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Nr telefonu</w:t>
                  </w:r>
                </w:p>
              </w:tc>
              <w:tc>
                <w:tcPr>
                  <w:tcW w:w="4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B43" w:rsidRDefault="00927A04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Adres e-mail</w:t>
                  </w:r>
                </w:p>
              </w:tc>
            </w:tr>
          </w:tbl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2. Pozostałe podmioty (wspólnoty mieszkaniowe, spółdzielnie mieszkaniowe, itp.)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4668"/>
              <w:gridCol w:w="25"/>
            </w:tblGrid>
            <w:tr w:rsidR="00770B43">
              <w:trPr>
                <w:trHeight w:val="868"/>
              </w:trPr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Pełna nazwa</w:t>
                  </w:r>
                </w:p>
              </w:tc>
              <w:tc>
                <w:tcPr>
                  <w:tcW w:w="468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KRS</w:t>
                  </w:r>
                </w:p>
              </w:tc>
            </w:tr>
            <w:tr w:rsidR="00770B43">
              <w:trPr>
                <w:trHeight w:val="708"/>
              </w:trPr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Adres</w:t>
                  </w:r>
                </w:p>
              </w:tc>
              <w:tc>
                <w:tcPr>
                  <w:tcW w:w="468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Kod pocztowy</w:t>
                  </w:r>
                </w:p>
              </w:tc>
            </w:tr>
            <w:tr w:rsidR="00770B43">
              <w:trPr>
                <w:trHeight w:val="706"/>
              </w:trPr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NIP</w:t>
                  </w:r>
                </w:p>
              </w:tc>
              <w:tc>
                <w:tcPr>
                  <w:tcW w:w="468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REGON</w:t>
                  </w:r>
                </w:p>
              </w:tc>
            </w:tr>
            <w:tr w:rsidR="00770B43">
              <w:trPr>
                <w:trHeight w:val="686"/>
              </w:trPr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vertAlign w:val="superscript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Nr telefonu</w:t>
                  </w:r>
                </w:p>
              </w:tc>
              <w:tc>
                <w:tcPr>
                  <w:tcW w:w="468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vertAlign w:val="superscript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Adres e-mail</w:t>
                  </w:r>
                </w:p>
              </w:tc>
            </w:tr>
            <w:tr w:rsidR="00770B43">
              <w:trPr>
                <w:trHeight w:val="979"/>
              </w:trPr>
              <w:tc>
                <w:tcPr>
                  <w:tcW w:w="93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Osoby upoważnione do reprezentowania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0B43" w:rsidRDefault="00770B43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</w:p>
              </w:tc>
            </w:tr>
          </w:tbl>
          <w:p w:rsidR="00770B43" w:rsidRDefault="00770B43">
            <w:pP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70B43" w:rsidTr="00770B43">
        <w:trPr>
          <w:trHeight w:val="1673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B43" w:rsidRDefault="00770B4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lastRenderedPageBreak/>
              <w:t>F. ADRES NIERUCHOMOŚCI, KTÓREJ DOTYCZY NINIEJSZA DEKLARACJA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1276"/>
              <w:gridCol w:w="2409"/>
              <w:gridCol w:w="2564"/>
            </w:tblGrid>
            <w:tr w:rsidR="00770B43">
              <w:trPr>
                <w:trHeight w:val="749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Ulica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Miejscowość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Nr domu</w:t>
                  </w:r>
                </w:p>
              </w:tc>
            </w:tr>
            <w:tr w:rsidR="00770B43">
              <w:trPr>
                <w:trHeight w:val="689"/>
              </w:trPr>
              <w:tc>
                <w:tcPr>
                  <w:tcW w:w="43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Kod pocztowy</w:t>
                  </w:r>
                </w:p>
              </w:tc>
              <w:tc>
                <w:tcPr>
                  <w:tcW w:w="49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Poczta</w:t>
                  </w:r>
                </w:p>
              </w:tc>
            </w:tr>
            <w:tr w:rsidR="00770B43">
              <w:trPr>
                <w:trHeight w:val="686"/>
              </w:trPr>
              <w:tc>
                <w:tcPr>
                  <w:tcW w:w="936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Nr działki ewidencyjnej</w:t>
                  </w:r>
                </w:p>
              </w:tc>
            </w:tr>
          </w:tbl>
          <w:p w:rsidR="00770B43" w:rsidRDefault="00770B43">
            <w:pPr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70B43" w:rsidTr="00770B43">
        <w:trPr>
          <w:trHeight w:val="1771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B43" w:rsidRDefault="00770B4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G. ADRES DO KORESPONDENCJI (jeśli jest inny niż w pkt. F)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1276"/>
              <w:gridCol w:w="2409"/>
              <w:gridCol w:w="2564"/>
            </w:tblGrid>
            <w:tr w:rsidR="00770B43">
              <w:trPr>
                <w:trHeight w:val="841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Ulica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Miejscowość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Nr domu</w:t>
                  </w:r>
                </w:p>
              </w:tc>
            </w:tr>
            <w:tr w:rsidR="00770B43">
              <w:trPr>
                <w:trHeight w:val="825"/>
              </w:trPr>
              <w:tc>
                <w:tcPr>
                  <w:tcW w:w="43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Kod pocztowy</w:t>
                  </w:r>
                </w:p>
              </w:tc>
              <w:tc>
                <w:tcPr>
                  <w:tcW w:w="49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B43" w:rsidRDefault="00770B43">
                  <w:pPr>
                    <w:suppressAutoHyphens/>
                    <w:snapToGrid w:val="0"/>
                    <w:spacing w:after="0" w:line="100" w:lineRule="atLeast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Poczta</w:t>
                  </w:r>
                </w:p>
              </w:tc>
            </w:tr>
          </w:tbl>
          <w:p w:rsidR="00770B43" w:rsidRDefault="00770B43">
            <w:pPr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70B43" w:rsidTr="00770B43">
        <w:trPr>
          <w:trHeight w:val="761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H. DEKLAROWANY SPOSÓB ZBIERANIA ODPADÓW KOMUNALNYCH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698"/>
              <w:gridCol w:w="4701"/>
            </w:tblGrid>
            <w:tr w:rsidR="00770B43">
              <w:trPr>
                <w:trHeight w:val="435"/>
              </w:trPr>
              <w:tc>
                <w:tcPr>
                  <w:tcW w:w="4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791845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24" name="Prostokąt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D4C43F" id="Prostokąt 24" o:spid="_x0000_s1026" style="position:absolute;margin-left:62.35pt;margin-top:1.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eRJA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"/>
                        </w:pict>
                      </mc:Fallback>
                    </mc:AlternateContent>
                  </w:r>
                  <w:r>
                    <w:rPr>
                      <w:rFonts w:ascii="Times New Roman" w:eastAsia="SimSun" w:hAnsi="Times New Roman" w:cs="Mangal"/>
                      <w:kern w:val="2"/>
                      <w:sz w:val="24"/>
                      <w:szCs w:val="24"/>
                      <w:lang w:eastAsia="hi-IN" w:bidi="hi-IN"/>
                    </w:rPr>
                    <w:t>Selektywny</w:t>
                  </w:r>
                </w:p>
              </w:tc>
              <w:tc>
                <w:tcPr>
                  <w:tcW w:w="4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770B43" w:rsidRDefault="00770B43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742315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23" name="Prostokąt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E4E6C5" id="Prostokąt 23" o:spid="_x0000_s1026" style="position:absolute;margin-left:58.45pt;margin-top:.7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"/>
                        </w:pict>
                      </mc:Fallback>
                    </mc:AlternateContent>
                  </w:r>
                  <w:r>
                    <w:rPr>
                      <w:rFonts w:ascii="Times New Roman" w:eastAsia="SimSun" w:hAnsi="Times New Roman" w:cs="Mangal"/>
                      <w:kern w:val="2"/>
                      <w:sz w:val="24"/>
                      <w:szCs w:val="24"/>
                      <w:lang w:eastAsia="hi-IN" w:bidi="hi-IN"/>
                    </w:rPr>
                    <w:t>Zmieszany</w:t>
                  </w:r>
                </w:p>
              </w:tc>
            </w:tr>
          </w:tbl>
          <w:p w:rsidR="00770B43" w:rsidRDefault="00770B43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70B43" w:rsidTr="00770B43">
        <w:trPr>
          <w:trHeight w:val="1673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B43" w:rsidRDefault="00770B43" w:rsidP="00F16EEC">
            <w:pPr>
              <w:numPr>
                <w:ilvl w:val="0"/>
                <w:numId w:val="1"/>
              </w:numPr>
              <w:tabs>
                <w:tab w:val="num" w:pos="289"/>
              </w:tabs>
              <w:suppressAutoHyphens/>
              <w:snapToGrid w:val="0"/>
              <w:spacing w:after="0" w:line="100" w:lineRule="atLeast"/>
              <w:ind w:left="289" w:hanging="284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DEKLAROWANA WYSOKOŚĆ OPŁATY ZA GOSPODAROWANIE ODPADAMI KOMUNALNYMI</w:t>
            </w:r>
          </w:p>
          <w:tbl>
            <w:tblPr>
              <w:tblW w:w="940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975"/>
              <w:gridCol w:w="5430"/>
            </w:tblGrid>
            <w:tr w:rsidR="00770B43">
              <w:tc>
                <w:tcPr>
                  <w:tcW w:w="39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  <w:hideMark/>
                </w:tcPr>
                <w:p w:rsidR="00770B43" w:rsidRDefault="00770B43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>Liczba osób zamieszkujących nieruchomość, o której mowa w części F.</w:t>
                  </w:r>
                </w:p>
              </w:tc>
              <w:tc>
                <w:tcPr>
                  <w:tcW w:w="54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70B43" w:rsidRDefault="00770B43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</w:p>
                <w:p w:rsidR="00770B43" w:rsidRDefault="00770B4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>…………………………</w:t>
                  </w:r>
                </w:p>
              </w:tc>
            </w:tr>
            <w:tr w:rsidR="00770B43" w:rsidTr="00225B9C">
              <w:trPr>
                <w:trHeight w:val="1112"/>
              </w:trPr>
              <w:tc>
                <w:tcPr>
                  <w:tcW w:w="39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  <w:hideMark/>
                </w:tcPr>
                <w:p w:rsidR="00770B43" w:rsidRDefault="00770B43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>Przysługujące ulgi wprowadzone uchwałą Rady Miejskiej w Kcyni w sprawie ustalenia wysokości opłaty za gospodarowanie odpadami komunalnymi</w:t>
                  </w:r>
                </w:p>
              </w:tc>
              <w:tc>
                <w:tcPr>
                  <w:tcW w:w="543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70B43" w:rsidRDefault="00770B43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Mangal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  <w:p w:rsidR="00770B43" w:rsidRDefault="00770B43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Mangal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  <w:p w:rsidR="00770B43" w:rsidRDefault="00770B43">
                  <w:pPr>
                    <w:suppressLineNumbers/>
                    <w:suppressAutoHyphens/>
                    <w:spacing w:after="0" w:line="240" w:lineRule="auto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>Ilość osób podlegających uldze …………………</w:t>
                  </w:r>
                </w:p>
              </w:tc>
            </w:tr>
            <w:tr w:rsidR="00770B43">
              <w:tc>
                <w:tcPr>
                  <w:tcW w:w="39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  <w:hideMark/>
                </w:tcPr>
                <w:p w:rsidR="00770B43" w:rsidRDefault="00770B43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>Miesięczna kwota opłaty „śmieciowej”</w:t>
                  </w:r>
                </w:p>
                <w:p w:rsidR="00770B43" w:rsidRDefault="00770B43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sz w:val="20"/>
                      <w:szCs w:val="20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20"/>
                      <w:szCs w:val="20"/>
                      <w:lang w:eastAsia="hi-IN" w:bidi="hi-IN"/>
                    </w:rPr>
                    <w:t>(liczbę osób zamieszkałych z wiersza 1 należy pomnożyć przez wartość stawki za gospodarowanie odpadami komunalnymi określonej uchwałą Rady Miejskiej w Kcyni, pomniejszoną o kwotę przysługującej ulgi)</w:t>
                  </w:r>
                </w:p>
              </w:tc>
              <w:tc>
                <w:tcPr>
                  <w:tcW w:w="543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70B43" w:rsidRDefault="00770B43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</w:p>
                <w:p w:rsidR="00770B43" w:rsidRDefault="00770B43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</w:p>
                <w:p w:rsidR="00770B43" w:rsidRDefault="00770B43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</w:p>
                <w:p w:rsidR="00770B43" w:rsidRDefault="00770B43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</w:p>
                <w:p w:rsidR="00770B43" w:rsidRDefault="00770B43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>….....................zł/miesiąc</w:t>
                  </w:r>
                </w:p>
              </w:tc>
            </w:tr>
          </w:tbl>
          <w:p w:rsidR="00770B43" w:rsidRDefault="00770B43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70B43" w:rsidTr="00770B43">
        <w:trPr>
          <w:trHeight w:val="1673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B43" w:rsidRDefault="00770B4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lastRenderedPageBreak/>
              <w:t>J. INFORMACJE DOTYCZĄCE ODPADÓW ZIELONYCH</w: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698"/>
              <w:gridCol w:w="4701"/>
            </w:tblGrid>
            <w:tr w:rsidR="00770B43">
              <w:tc>
                <w:tcPr>
                  <w:tcW w:w="4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 xml:space="preserve">Czy na terenie nieruchomości powstają odpady zielone z ogródków przydomowych i zieleńców </w:t>
                  </w: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(jeśli tak to podać powierzchnię szacunkową)</w:t>
                  </w:r>
                </w:p>
              </w:tc>
              <w:tc>
                <w:tcPr>
                  <w:tcW w:w="4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770B43" w:rsidRDefault="00770B43">
                  <w:pPr>
                    <w:suppressLineNumbers/>
                    <w:suppressAutoHyphens/>
                    <w:snapToGrid w:val="0"/>
                    <w:spacing w:after="0" w:line="36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22" name="Prostokąt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076DF9" id="Prostokąt 22" o:spid="_x0000_s1026" style="position:absolute;margin-left:25.45pt;margin-top:.7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"/>
                        </w:pict>
                      </mc:Fallback>
                    </mc:AlternateContent>
                  </w: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 xml:space="preserve">                     Nie </w:t>
                  </w:r>
                </w:p>
                <w:p w:rsidR="00770B43" w:rsidRDefault="00770B43">
                  <w:pPr>
                    <w:suppressLineNumbers/>
                    <w:suppressAutoHyphens/>
                    <w:spacing w:after="0" w:line="36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21" name="Prostokąt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5BF7F1" id="Prostokąt 21" o:spid="_x0000_s1026" style="position:absolute;margin-left:25.45pt;margin-top:-.4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"/>
                        </w:pict>
                      </mc:Fallback>
                    </mc:AlternateContent>
                  </w: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 xml:space="preserve">                     Tak    powierzchnia …............. m2</w:t>
                  </w:r>
                </w:p>
              </w:tc>
            </w:tr>
            <w:tr w:rsidR="00770B43">
              <w:trPr>
                <w:trHeight w:val="664"/>
              </w:trPr>
              <w:tc>
                <w:tcPr>
                  <w:tcW w:w="469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>Czy odpady zielone będą kompostowane w przydomowych kompostownikach</w:t>
                  </w:r>
                </w:p>
              </w:tc>
              <w:tc>
                <w:tcPr>
                  <w:tcW w:w="470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770B43" w:rsidRDefault="00770B43">
                  <w:pPr>
                    <w:suppressLineNumbers/>
                    <w:tabs>
                      <w:tab w:val="left" w:pos="1290"/>
                      <w:tab w:val="left" w:pos="1380"/>
                    </w:tabs>
                    <w:suppressAutoHyphens/>
                    <w:snapToGrid w:val="0"/>
                    <w:spacing w:after="0" w:line="36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20" name="Prostokąt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C2228F" id="Prostokąt 20" o:spid="_x0000_s1026" style="position:absolute;margin-left:25.45pt;margin-top:-.4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BGIw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"/>
                        </w:pict>
                      </mc:Fallback>
                    </mc:AlternateContent>
                  </w: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ab/>
                    <w:t xml:space="preserve">Nie </w:t>
                  </w:r>
                </w:p>
                <w:p w:rsidR="00770B43" w:rsidRDefault="00770B43">
                  <w:pPr>
                    <w:suppressLineNumbers/>
                    <w:tabs>
                      <w:tab w:val="left" w:pos="1275"/>
                      <w:tab w:val="left" w:pos="1380"/>
                    </w:tabs>
                    <w:suppressAutoHyphens/>
                    <w:snapToGrid w:val="0"/>
                    <w:spacing w:after="0" w:line="36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19" name="Prostokąt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61649F" id="Prostokąt 19" o:spid="_x0000_s1026" style="position:absolute;margin-left:25.45pt;margin-top:2.3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"/>
                        </w:pict>
                      </mc:Fallback>
                    </mc:AlternateContent>
                  </w: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ab/>
                    <w:t>Tak</w:t>
                  </w:r>
                </w:p>
              </w:tc>
            </w:tr>
            <w:tr w:rsidR="00770B43">
              <w:tc>
                <w:tcPr>
                  <w:tcW w:w="469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770B43" w:rsidRDefault="00770B43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>Czy firma wywozowa ma dostarczać worki/pojemniki na odpady zielone w sezonie wegetacyjnym</w:t>
                  </w:r>
                </w:p>
                <w:p w:rsidR="00770B43" w:rsidRDefault="00770B43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Times New Roman" w:eastAsia="SimSun" w:hAnsi="Times New Roman" w:cs="Mangal"/>
                      <w:kern w:val="2"/>
                      <w:sz w:val="18"/>
                      <w:szCs w:val="18"/>
                      <w:lang w:eastAsia="hi-IN" w:bidi="hi-IN"/>
                    </w:rPr>
                    <w:t>(dotyczy osób w systemie selektywnej zbiórki odpadów)</w:t>
                  </w:r>
                </w:p>
              </w:tc>
              <w:tc>
                <w:tcPr>
                  <w:tcW w:w="470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70B43" w:rsidRDefault="00770B43">
                  <w:pPr>
                    <w:suppressLineNumbers/>
                    <w:tabs>
                      <w:tab w:val="left" w:pos="1275"/>
                      <w:tab w:val="left" w:pos="1365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18" name="Prostokąt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72F5C2" id="Prostokąt 18" o:spid="_x0000_s1026" style="position:absolute;margin-left:25.45pt;margin-top:1.8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"/>
                        </w:pict>
                      </mc:Fallback>
                    </mc:AlternateContent>
                  </w:r>
                  <w:r>
                    <w:rPr>
                      <w:rFonts w:ascii="Times New Roman" w:eastAsia="SimSun" w:hAnsi="Times New Roman" w:cs="Mangal"/>
                      <w:kern w:val="2"/>
                      <w:lang w:eastAsia="hi-IN" w:bidi="hi-IN"/>
                    </w:rPr>
                    <w:tab/>
                    <w:t xml:space="preserve">Nie </w:t>
                  </w:r>
                </w:p>
                <w:p w:rsidR="00770B43" w:rsidRDefault="00770B43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Mangal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  <w:p w:rsidR="00770B43" w:rsidRDefault="00770B43">
                  <w:pPr>
                    <w:tabs>
                      <w:tab w:val="left" w:pos="1290"/>
                      <w:tab w:val="left" w:pos="1320"/>
                      <w:tab w:val="left" w:pos="1410"/>
                    </w:tabs>
                    <w:suppressAutoHyphens/>
                    <w:spacing w:after="0" w:line="240" w:lineRule="auto"/>
                    <w:rPr>
                      <w:rFonts w:ascii="Times New Roman" w:eastAsia="SimSun" w:hAnsi="Times New Roman" w:cs="Mangal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17" name="Prostokąt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ADA251" id="Prostokąt 17" o:spid="_x0000_s1026" style="position:absolute;margin-left:25.45pt;margin-top:1.6pt;width:11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"/>
                        </w:pict>
                      </mc:Fallback>
                    </mc:AlternateContent>
                  </w:r>
                  <w:r>
                    <w:rPr>
                      <w:rFonts w:ascii="Times New Roman" w:eastAsia="SimSun" w:hAnsi="Times New Roman" w:cs="Mangal"/>
                      <w:kern w:val="2"/>
                      <w:sz w:val="24"/>
                      <w:szCs w:val="24"/>
                      <w:lang w:eastAsia="hi-IN" w:bidi="hi-IN"/>
                    </w:rPr>
                    <w:tab/>
                    <w:t>Tak</w:t>
                  </w:r>
                </w:p>
              </w:tc>
            </w:tr>
          </w:tbl>
          <w:p w:rsidR="00770B43" w:rsidRDefault="00770B43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70B43" w:rsidTr="00770B43">
        <w:trPr>
          <w:trHeight w:val="3548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B43" w:rsidRDefault="00770B4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vertAlign w:val="superscript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K. UWAGI I WYJASNIENIA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(np. dotyczące różnicy pomiędzy ilością osób zameldowanych, a zamieszkałych na nieruchomości) itp.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vertAlign w:val="superscript"/>
                <w:lang w:eastAsia="hi-IN" w:bidi="hi-IN"/>
              </w:rPr>
              <w:t>*</w:t>
            </w:r>
          </w:p>
        </w:tc>
      </w:tr>
      <w:tr w:rsidR="00770B43" w:rsidTr="00770B43">
        <w:trPr>
          <w:trHeight w:val="1673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B43" w:rsidRDefault="00770B4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 xml:space="preserve">L. </w:t>
            </w:r>
            <w:r w:rsidR="00927A04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PODPIS</w:t>
            </w: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 xml:space="preserve"> OSOBY SKŁADAJĄCEJ DEKLARACJĘ</w: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…...............................................                                      …..........................................................</w: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18"/>
                <w:szCs w:val="18"/>
                <w:lang w:eastAsia="hi-IN" w:bidi="hi-IN"/>
              </w:rPr>
              <w:t xml:space="preserve">             (miejscowość / data )                                                                                               ( czytelny podpis)</w:t>
            </w:r>
          </w:p>
          <w:p w:rsidR="00770B43" w:rsidRDefault="00770B4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70B43" w:rsidTr="00770B43">
        <w:trPr>
          <w:trHeight w:val="2912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70B43" w:rsidRDefault="00770B4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Ł. ADNOTACJE URZĘDOWE</w:t>
            </w:r>
          </w:p>
        </w:tc>
      </w:tr>
    </w:tbl>
    <w:p w:rsidR="00770B43" w:rsidRDefault="00770B43" w:rsidP="00225B9C">
      <w:pPr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15"/>
          <w:szCs w:val="15"/>
          <w:lang w:eastAsia="hi-IN" w:bidi="hi-IN"/>
        </w:rPr>
      </w:pPr>
    </w:p>
    <w:p w:rsidR="00770B43" w:rsidRDefault="00770B43" w:rsidP="00770B43">
      <w:pPr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Mangal"/>
          <w:kern w:val="2"/>
          <w:sz w:val="15"/>
          <w:szCs w:val="15"/>
          <w:lang w:eastAsia="hi-IN" w:bidi="hi-I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80645</wp:posOffset>
                </wp:positionV>
                <wp:extent cx="584835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15719" id="Łącznik prostoliniowy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6.35pt" to="463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" strokecolor="black [3040]"/>
            </w:pict>
          </mc:Fallback>
        </mc:AlternateContent>
      </w:r>
    </w:p>
    <w:p w:rsidR="00770B43" w:rsidRDefault="00770B43" w:rsidP="00770B43">
      <w:pPr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Mangal"/>
          <w:kern w:val="2"/>
          <w:sz w:val="15"/>
          <w:szCs w:val="15"/>
          <w:lang w:eastAsia="hi-IN" w:bidi="hi-IN"/>
        </w:rPr>
      </w:pPr>
      <w:r>
        <w:rPr>
          <w:rFonts w:ascii="Times New Roman" w:eastAsia="SimSun" w:hAnsi="Times New Roman" w:cs="Mangal"/>
          <w:kern w:val="2"/>
          <w:sz w:val="15"/>
          <w:szCs w:val="15"/>
          <w:lang w:eastAsia="hi-IN" w:bidi="hi-IN"/>
        </w:rPr>
        <w:t>* informacje nieobowiązkowe, podawane  dobrowolnie przez osobę wypełniającą deklarację, nie mające wpływu na poprawność złożonej deklaracji.</w:t>
      </w:r>
    </w:p>
    <w:p w:rsidR="00225B9C" w:rsidRDefault="00225B9C" w:rsidP="00D17259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225B9C" w:rsidRDefault="00225B9C" w:rsidP="00D17259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225B9C" w:rsidRDefault="00225B9C" w:rsidP="00D17259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225B9C" w:rsidRDefault="00225B9C" w:rsidP="00D17259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225B9C" w:rsidRDefault="00225B9C" w:rsidP="00D17259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225B9C" w:rsidRDefault="00225B9C" w:rsidP="00D17259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770B43" w:rsidRDefault="00770B43" w:rsidP="00D17259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lastRenderedPageBreak/>
        <w:t>Pouczenie</w:t>
      </w:r>
    </w:p>
    <w:p w:rsidR="00770B43" w:rsidRDefault="00770B43" w:rsidP="00770B43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770B43" w:rsidRDefault="00770B43" w:rsidP="00770B43">
      <w:pPr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Niniejsza deklaracja stanowi podstawę do wystawienia tytułu wykonawczego zgodnie z przepisami ustawy z dnia 17 czerwca 1966 r. o postępowaniu egzekucyjnym w administracji (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t.j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. Dz. U. z 2016 r., poz. 599)</w:t>
      </w:r>
    </w:p>
    <w:p w:rsidR="00770B43" w:rsidRDefault="00770B43" w:rsidP="00770B43">
      <w:pPr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Zgodnie z art. 6o ustawy z dnia 13 września 1996 r. o utrzymaniu czystości i porządku w gminach (</w:t>
      </w:r>
      <w:proofErr w:type="spellStart"/>
      <w:r w:rsidR="00D17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t.j</w:t>
      </w:r>
      <w:proofErr w:type="spellEnd"/>
      <w:r w:rsidR="00D17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.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Dz. U. z 2016 r., poz. 250) w razie niezłożenia deklaracji o wysokości opłaty za gospo</w:t>
      </w:r>
      <w:r w:rsidR="00225B9C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darowanie odpadami komunalnymi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albo uzasadnionych wątpliwości co do danych zawartych w deklaracji, Burmistrz Kcyni określi w drodze decyzji wysokość opłaty za gospodarowanie odpadami komunalnymi biorąc pod uwagę dostępne dane właściwe dla wybranej przez radę gminy metody.</w:t>
      </w:r>
    </w:p>
    <w:p w:rsidR="00770B43" w:rsidRDefault="00770B43" w:rsidP="00770B43">
      <w:pPr>
        <w:suppressAutoHyphens/>
        <w:spacing w:after="0" w:line="100" w:lineRule="atLeast"/>
        <w:ind w:left="426" w:hanging="426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770B43" w:rsidRDefault="00770B43" w:rsidP="00770B43">
      <w:pPr>
        <w:suppressAutoHyphens/>
        <w:spacing w:after="0" w:line="100" w:lineRule="atLeast"/>
        <w:ind w:left="426" w:hanging="426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Objaśnienia</w:t>
      </w:r>
    </w:p>
    <w:p w:rsidR="00770B43" w:rsidRDefault="00770B43" w:rsidP="00770B43">
      <w:pPr>
        <w:suppressAutoHyphens/>
        <w:spacing w:after="0" w:line="100" w:lineRule="atLeast"/>
        <w:ind w:left="426" w:hanging="426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770B43" w:rsidRDefault="00770B43" w:rsidP="00770B43">
      <w:pPr>
        <w:numPr>
          <w:ilvl w:val="0"/>
          <w:numId w:val="4"/>
        </w:numPr>
        <w:suppressAutoHyphens/>
        <w:spacing w:after="0" w:line="100" w:lineRule="atLeast"/>
        <w:ind w:left="426" w:hanging="426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Dla każdej nieruchomości należy złożyć odrębną deklarację.</w:t>
      </w:r>
    </w:p>
    <w:p w:rsidR="00770B43" w:rsidRDefault="00770B43" w:rsidP="00770B43">
      <w:pPr>
        <w:numPr>
          <w:ilvl w:val="0"/>
          <w:numId w:val="4"/>
        </w:numPr>
        <w:suppressAutoHyphens/>
        <w:spacing w:after="0" w:line="100" w:lineRule="atLeast"/>
        <w:ind w:left="426" w:hanging="426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Zadeklarowany sposób zbierania odpadów komunalnych będzie podlegał kontroli. W przypadku stwierdzenia nieprawidłowego segregowania odpadów komunalnych, właściwy organ w drodze decyzji naliczy opłatę za odprowadzanie odpadów zmieszanych.</w:t>
      </w:r>
    </w:p>
    <w:p w:rsidR="00770B43" w:rsidRPr="00D17259" w:rsidRDefault="00770B43" w:rsidP="00770B43">
      <w:pPr>
        <w:numPr>
          <w:ilvl w:val="0"/>
          <w:numId w:val="4"/>
        </w:numPr>
        <w:suppressAutoHyphens/>
        <w:spacing w:after="0" w:line="100" w:lineRule="atLeast"/>
        <w:ind w:left="426" w:hanging="426"/>
        <w:jc w:val="both"/>
        <w:rPr>
          <w:rFonts w:ascii="Times New Roman" w:eastAsia="SimSun" w:hAnsi="Times New Roman" w:cs="Mangal"/>
          <w:kern w:val="2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Opłatę wyliczoną w niniejszej deklaracji należy wpłacać na rachunek Urzędu Miejskiego w Kcyni, w Banku Spółdzielczym w Kcyni Nr 40 8166 0009 2001 0000 0198 0020 w terminie do 15 każdego miesiąca, począwszy od pierwszego miesiąca zasiedlenia nieruchomości</w:t>
      </w:r>
      <w:r>
        <w:rPr>
          <w:rFonts w:ascii="Times New Roman" w:eastAsia="SimSun" w:hAnsi="Times New Roman" w:cs="Mangal"/>
          <w:kern w:val="2"/>
          <w:lang w:eastAsia="hi-IN" w:bidi="hi-IN"/>
        </w:rPr>
        <w:t>.</w:t>
      </w:r>
    </w:p>
    <w:p w:rsidR="00770B43" w:rsidRDefault="00770B43" w:rsidP="00770B43">
      <w:pPr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2"/>
          <w:lang w:eastAsia="hi-IN" w:bidi="hi-IN"/>
        </w:rPr>
      </w:pPr>
    </w:p>
    <w:p w:rsidR="00770B43" w:rsidRDefault="00770B43" w:rsidP="00770B43">
      <w:pPr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2"/>
          <w:lang w:eastAsia="hi-IN" w:bidi="hi-IN"/>
        </w:rPr>
      </w:pPr>
    </w:p>
    <w:p w:rsidR="00770B43" w:rsidRDefault="00770B43" w:rsidP="00770B43">
      <w:pPr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2"/>
          <w:lang w:eastAsia="hi-IN" w:bidi="hi-IN"/>
        </w:rPr>
      </w:pPr>
    </w:p>
    <w:p w:rsidR="00770B43" w:rsidRDefault="00770B43" w:rsidP="00770B43">
      <w:pPr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2"/>
          <w:lang w:eastAsia="hi-IN" w:bidi="hi-IN"/>
        </w:rPr>
      </w:pPr>
    </w:p>
    <w:p w:rsidR="0094735C" w:rsidRDefault="0094735C"/>
    <w:sectPr w:rsidR="0094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11D37E1"/>
    <w:multiLevelType w:val="hybridMultilevel"/>
    <w:tmpl w:val="E366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E3"/>
    <w:rsid w:val="00071EE3"/>
    <w:rsid w:val="00225B9C"/>
    <w:rsid w:val="00414805"/>
    <w:rsid w:val="00495B54"/>
    <w:rsid w:val="00770B43"/>
    <w:rsid w:val="008123AF"/>
    <w:rsid w:val="00927A04"/>
    <w:rsid w:val="0094735C"/>
    <w:rsid w:val="00C71BF2"/>
    <w:rsid w:val="00D030FC"/>
    <w:rsid w:val="00D17259"/>
    <w:rsid w:val="00D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A6DDA-10E3-450E-90B5-D5AA931E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B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7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0B43"/>
  </w:style>
  <w:style w:type="paragraph" w:customStyle="1" w:styleId="Bezodstpw1">
    <w:name w:val="Bez odstępów1"/>
    <w:rsid w:val="00770B43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200F-3CC6-4FA8-AE98-90AF45A1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piotr.mantych</dc:creator>
  <cp:lastModifiedBy>Pracownik UM Kcynia</cp:lastModifiedBy>
  <cp:revision>2</cp:revision>
  <cp:lastPrinted>2016-06-24T05:04:00Z</cp:lastPrinted>
  <dcterms:created xsi:type="dcterms:W3CDTF">2016-08-11T06:03:00Z</dcterms:created>
  <dcterms:modified xsi:type="dcterms:W3CDTF">2016-08-11T06:03:00Z</dcterms:modified>
</cp:coreProperties>
</file>