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1D" w:rsidRPr="00BF7020" w:rsidRDefault="003E7E54" w:rsidP="00620A0C">
      <w:pPr>
        <w:pStyle w:val="Bezodstpw"/>
      </w:pPr>
      <w:r>
        <w:t>WNIOSKI NALEŻY WYPEŁNIĆ</w:t>
      </w:r>
      <w:r w:rsidR="00EA521D" w:rsidRPr="00BF7020">
        <w:t xml:space="preserve"> CZYTELNIE (DRUKOWANYMI LITERAMI)</w:t>
      </w:r>
    </w:p>
    <w:p w:rsidR="00EA521D" w:rsidRPr="00BF7020" w:rsidRDefault="00BF7020" w:rsidP="002A5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NINIEJSZYM  WNI</w:t>
      </w:r>
      <w:r w:rsidR="003E7E54">
        <w:rPr>
          <w:b/>
          <w:i/>
          <w:sz w:val="22"/>
          <w:szCs w:val="22"/>
        </w:rPr>
        <w:t>OS</w:t>
      </w:r>
      <w:r>
        <w:rPr>
          <w:b/>
          <w:i/>
          <w:sz w:val="22"/>
          <w:szCs w:val="22"/>
        </w:rPr>
        <w:t>KU NALEŻY ZACHOWAĆ</w:t>
      </w:r>
      <w:r w:rsidR="00EA521D" w:rsidRPr="00BF7020">
        <w:rPr>
          <w:b/>
          <w:i/>
          <w:sz w:val="22"/>
          <w:szCs w:val="22"/>
        </w:rPr>
        <w:t xml:space="preserve"> ZGODNOŚĆ DANYCH ZAWARTYCH</w:t>
      </w:r>
      <w:r>
        <w:rPr>
          <w:b/>
          <w:i/>
          <w:sz w:val="22"/>
          <w:szCs w:val="22"/>
        </w:rPr>
        <w:t xml:space="preserve"> WE WNIOSKU O PRZYZNANIE PŁATNOŚ</w:t>
      </w:r>
      <w:r w:rsidR="00EA521D" w:rsidRPr="00BF7020">
        <w:rPr>
          <w:b/>
          <w:i/>
          <w:sz w:val="22"/>
          <w:szCs w:val="22"/>
        </w:rPr>
        <w:t>CI OBSZAROWYCH NA BIEŻACY ROK SKŁADA</w:t>
      </w:r>
      <w:r w:rsidR="002A5086" w:rsidRPr="00BF7020">
        <w:rPr>
          <w:b/>
          <w:i/>
          <w:sz w:val="22"/>
          <w:szCs w:val="22"/>
        </w:rPr>
        <w:t xml:space="preserve">NYM DO ARiMR </w:t>
      </w:r>
    </w:p>
    <w:p w:rsidR="00EA521D" w:rsidRDefault="00EA521D" w:rsidP="002A5086">
      <w:pPr>
        <w:rPr>
          <w:b/>
          <w:sz w:val="22"/>
          <w:szCs w:val="22"/>
          <w:u w:val="single"/>
        </w:rPr>
      </w:pPr>
    </w:p>
    <w:p w:rsidR="00EA521D" w:rsidRDefault="00EA521D" w:rsidP="00531428">
      <w:pPr>
        <w:jc w:val="center"/>
        <w:rPr>
          <w:b/>
          <w:sz w:val="22"/>
          <w:szCs w:val="22"/>
          <w:u w:val="single"/>
        </w:rPr>
      </w:pPr>
    </w:p>
    <w:p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 xml:space="preserve">Wniosek o oszacowanie </w:t>
      </w:r>
      <w:r w:rsidR="00D12B09">
        <w:rPr>
          <w:b/>
          <w:sz w:val="22"/>
          <w:szCs w:val="22"/>
          <w:u w:val="single"/>
        </w:rPr>
        <w:t>zakresu i wysokości</w:t>
      </w:r>
      <w:bookmarkStart w:id="0" w:name="_GoBack"/>
      <w:bookmarkEnd w:id="0"/>
      <w:r w:rsidR="00D12B09">
        <w:rPr>
          <w:b/>
          <w:sz w:val="22"/>
          <w:szCs w:val="22"/>
          <w:u w:val="single"/>
        </w:rPr>
        <w:t xml:space="preserve"> szkód spowodowanych przez niekorzystne zjawisko atmosferyczne – grad</w:t>
      </w:r>
    </w:p>
    <w:p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</w:t>
      </w:r>
      <w:r w:rsidR="00A9424D">
        <w:rPr>
          <w:b/>
          <w:sz w:val="22"/>
          <w:szCs w:val="22"/>
          <w:u w:val="single"/>
        </w:rPr>
        <w:t>a</w:t>
      </w:r>
      <w:r w:rsidR="00FD43CD">
        <w:rPr>
          <w:b/>
          <w:sz w:val="22"/>
          <w:szCs w:val="22"/>
          <w:u w:val="single"/>
        </w:rPr>
        <w:t>cji w produkcji rolniczej w 2022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:rsidR="00E34C99" w:rsidRPr="00531428" w:rsidRDefault="00E34C99" w:rsidP="00531428">
      <w:pPr>
        <w:jc w:val="center"/>
        <w:rPr>
          <w:b/>
          <w:sz w:val="22"/>
          <w:szCs w:val="22"/>
        </w:rPr>
      </w:pPr>
    </w:p>
    <w:p w:rsidR="00E34C99" w:rsidRDefault="00E34C99">
      <w:pPr>
        <w:jc w:val="both"/>
      </w:pPr>
      <w:r>
        <w:t xml:space="preserve">__________________________________        </w:t>
      </w:r>
      <w:r w:rsidR="000332BB">
        <w:t xml:space="preserve">     </w:t>
      </w:r>
      <w:r>
        <w:t xml:space="preserve">   </w:t>
      </w:r>
    </w:p>
    <w:p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E34C99" w:rsidRDefault="000332BB" w:rsidP="000332BB">
      <w:pPr>
        <w:tabs>
          <w:tab w:val="left" w:pos="483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0332BB"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       </w:t>
      </w:r>
    </w:p>
    <w:p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0332BB">
        <w:rPr>
          <w:sz w:val="16"/>
          <w:szCs w:val="16"/>
        </w:rPr>
        <w:tab/>
      </w:r>
      <w:r w:rsidR="000332BB">
        <w:rPr>
          <w:sz w:val="16"/>
          <w:szCs w:val="16"/>
        </w:rPr>
        <w:tab/>
      </w:r>
      <w:r w:rsidR="000332BB">
        <w:rPr>
          <w:sz w:val="20"/>
          <w:szCs w:val="20"/>
        </w:rPr>
        <w:tab/>
        <w:t xml:space="preserve"> </w:t>
      </w:r>
    </w:p>
    <w:p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0332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332BB">
        <w:rPr>
          <w:sz w:val="20"/>
          <w:szCs w:val="20"/>
        </w:rPr>
        <w:t xml:space="preserve">           </w:t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</w:t>
      </w:r>
    </w:p>
    <w:p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</w:t>
      </w:r>
      <w:r w:rsidR="000332BB" w:rsidRPr="000332BB">
        <w:rPr>
          <w:sz w:val="20"/>
          <w:szCs w:val="20"/>
        </w:rPr>
        <w:t xml:space="preserve">              </w:t>
      </w:r>
      <w:r w:rsidR="000332BB" w:rsidRPr="000332BB">
        <w:rPr>
          <w:sz w:val="20"/>
          <w:szCs w:val="20"/>
        </w:rPr>
        <w:tab/>
        <w:t xml:space="preserve">   </w:t>
      </w:r>
      <w:r w:rsidR="000332BB">
        <w:rPr>
          <w:sz w:val="20"/>
          <w:szCs w:val="20"/>
        </w:rPr>
        <w:tab/>
      </w:r>
    </w:p>
    <w:p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0332BB">
        <w:rPr>
          <w:sz w:val="20"/>
          <w:szCs w:val="20"/>
        </w:rPr>
        <w:t xml:space="preserve">              </w:t>
      </w:r>
      <w:r w:rsidR="000332BB">
        <w:rPr>
          <w:sz w:val="20"/>
          <w:szCs w:val="20"/>
        </w:rPr>
        <w:tab/>
      </w:r>
    </w:p>
    <w:p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:rsidR="00B70B01" w:rsidRPr="00BF7020" w:rsidRDefault="00B70B01" w:rsidP="00531428">
      <w:pPr>
        <w:spacing w:line="276" w:lineRule="auto"/>
        <w:jc w:val="both"/>
      </w:pPr>
      <w:r>
        <w:t xml:space="preserve">                                                                            </w:t>
      </w:r>
    </w:p>
    <w:p w:rsidR="00BF7020" w:rsidRDefault="00B70B01" w:rsidP="00531428">
      <w:pPr>
        <w:spacing w:line="276" w:lineRule="auto"/>
      </w:pPr>
      <w:r w:rsidRPr="00B70B01">
        <w:t>__________________________________</w:t>
      </w:r>
      <w:r w:rsidR="000332BB">
        <w:t xml:space="preserve">         </w:t>
      </w:r>
    </w:p>
    <w:p w:rsidR="00B70B01" w:rsidRDefault="00B70B0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(jeśli inny niż zamieszkania właściciela)</w:t>
      </w:r>
    </w:p>
    <w:p w:rsidR="00BF7020" w:rsidRDefault="00BF7020">
      <w:pPr>
        <w:rPr>
          <w:sz w:val="16"/>
          <w:szCs w:val="16"/>
        </w:rPr>
      </w:pPr>
    </w:p>
    <w:p w:rsidR="00CA011C" w:rsidRDefault="00CA011C" w:rsidP="00BF7020">
      <w:pPr>
        <w:spacing w:line="360" w:lineRule="auto"/>
        <w:rPr>
          <w:sz w:val="16"/>
          <w:szCs w:val="16"/>
        </w:rPr>
      </w:pPr>
    </w:p>
    <w:p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Oświadczam, że posiadam grunty rolne położone na terenie innych gmin (podać nazwę gminy i powierzchnie upraw):</w:t>
      </w:r>
    </w:p>
    <w:p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BF7020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:rsidR="0046135E" w:rsidRPr="002D0206" w:rsidRDefault="0046135E" w:rsidP="00BF7020">
      <w:pPr>
        <w:spacing w:line="360" w:lineRule="auto"/>
        <w:rPr>
          <w:sz w:val="20"/>
          <w:szCs w:val="20"/>
        </w:rPr>
      </w:pPr>
    </w:p>
    <w:p w:rsidR="00CA011C" w:rsidRPr="00CA011C" w:rsidRDefault="00CA011C" w:rsidP="00CA011C">
      <w:pPr>
        <w:spacing w:line="360" w:lineRule="auto"/>
      </w:pPr>
      <w:r>
        <w:rPr>
          <w:sz w:val="22"/>
          <w:szCs w:val="22"/>
        </w:rPr>
        <w:t>Całkowita powierzchnia upraw w gospodarstwie rolnym (zgodnie z wnioskiem o płatności w ramach wsparcia bezpośredniego) wynosi : .................................. ha, w tym:</w:t>
      </w:r>
    </w:p>
    <w:p w:rsidR="00CA011C" w:rsidRDefault="00CA011C" w:rsidP="00CA011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bookmarkStart w:id="1" w:name="_Hlk11071624"/>
      <w:r>
        <w:rPr>
          <w:sz w:val="22"/>
          <w:szCs w:val="22"/>
        </w:rPr>
        <w:t xml:space="preserve">- powierzchnia  upraw  rolnych  w  dniu wystąpienia  szkód  (z wyłączeniem łąk i pastwisk) </w:t>
      </w:r>
      <w:bookmarkEnd w:id="1"/>
      <w:r>
        <w:rPr>
          <w:sz w:val="22"/>
          <w:szCs w:val="22"/>
        </w:rPr>
        <w:t>…………………… ha,</w:t>
      </w:r>
    </w:p>
    <w:p w:rsidR="00CA011C" w:rsidRDefault="00CA011C" w:rsidP="00CA011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- powierzchnia  upraw  rolnych  w  dniu wystąpienia  szkód  z wyłączeniem użytków zielonych (UZ)…………..………………..ha</w:t>
      </w:r>
    </w:p>
    <w:p w:rsidR="00CA011C" w:rsidRDefault="00CA011C" w:rsidP="00CA011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t>- powierzchnia, z której nie jest uzyskiwany plon w danym roku (ugory, odłogi)  ……………………. ha,</w:t>
      </w:r>
    </w:p>
    <w:p w:rsidR="00CA011C" w:rsidRDefault="00CA011C" w:rsidP="00CA011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- powierzchnia upraw dotknięta zjawiskiem wynosi ………………………. ha,  </w:t>
      </w:r>
    </w:p>
    <w:p w:rsidR="00CA011C" w:rsidRDefault="00CA011C" w:rsidP="00CA011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CA011C" w:rsidRDefault="00CA011C" w:rsidP="00CA011C">
      <w:pPr>
        <w:pStyle w:val="Standard"/>
        <w:spacing w:line="360" w:lineRule="auto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Powierzchnia gospodarstwa rolnego (plus inne gminy) wynosi …………………………. ha. </w:t>
      </w:r>
    </w:p>
    <w:p w:rsidR="00CA011C" w:rsidRDefault="00CA011C" w:rsidP="00531428"/>
    <w:p w:rsidR="00531428" w:rsidRDefault="00BF7020" w:rsidP="00BF7020">
      <w:pPr>
        <w:ind w:left="1985" w:hanging="1985"/>
        <w:jc w:val="center"/>
        <w:rPr>
          <w:b/>
          <w:bCs/>
        </w:rPr>
      </w:pPr>
      <w:r w:rsidRPr="00BF7020">
        <w:rPr>
          <w:b/>
          <w:sz w:val="28"/>
          <w:szCs w:val="28"/>
        </w:rPr>
        <w:t>Proszę podać</w:t>
      </w:r>
      <w:r>
        <w:rPr>
          <w:b/>
          <w:sz w:val="28"/>
          <w:szCs w:val="28"/>
        </w:rPr>
        <w:t xml:space="preserve"> numer</w:t>
      </w:r>
      <w:r w:rsidR="00531428" w:rsidRPr="00EA521D">
        <w:rPr>
          <w:b/>
          <w:sz w:val="28"/>
          <w:szCs w:val="28"/>
        </w:rPr>
        <w:t xml:space="preserve"> identyfikacyjny</w:t>
      </w:r>
      <w:r w:rsidR="00531428" w:rsidRPr="00EA521D">
        <w:rPr>
          <w:sz w:val="28"/>
          <w:szCs w:val="28"/>
        </w:rPr>
        <w:t xml:space="preserve"> </w:t>
      </w:r>
      <w:r w:rsidR="00E34C99" w:rsidRPr="00EA521D">
        <w:rPr>
          <w:b/>
          <w:sz w:val="28"/>
          <w:szCs w:val="28"/>
        </w:rPr>
        <w:t>producenta rolnego</w:t>
      </w:r>
      <w:r w:rsidR="00E34C99" w:rsidRPr="00EA521D">
        <w:rPr>
          <w:b/>
          <w:bCs/>
          <w:sz w:val="28"/>
          <w:szCs w:val="28"/>
        </w:rPr>
        <w:t xml:space="preserve"> (ARiMR)</w:t>
      </w:r>
      <w:r w:rsidR="00531428" w:rsidRPr="00EA521D">
        <w:rPr>
          <w:b/>
          <w:bCs/>
          <w:sz w:val="28"/>
          <w:szCs w:val="28"/>
        </w:rPr>
        <w:t xml:space="preserve"> </w:t>
      </w:r>
      <w:r w:rsidR="00E34C99" w:rsidRPr="00EA521D">
        <w:rPr>
          <w:b/>
          <w:bCs/>
          <w:sz w:val="28"/>
          <w:szCs w:val="28"/>
        </w:rPr>
        <w:t>....................................................</w:t>
      </w:r>
      <w:r>
        <w:rPr>
          <w:b/>
          <w:bCs/>
          <w:sz w:val="28"/>
          <w:szCs w:val="28"/>
        </w:rPr>
        <w:t>......</w:t>
      </w:r>
      <w:r w:rsidR="00583238" w:rsidRPr="00EA521D">
        <w:rPr>
          <w:b/>
          <w:bCs/>
          <w:sz w:val="28"/>
          <w:szCs w:val="28"/>
        </w:rPr>
        <w:t>[</w:t>
      </w:r>
      <w:r w:rsidR="00583238" w:rsidRPr="00BF7020">
        <w:rPr>
          <w:b/>
          <w:bCs/>
          <w:i/>
          <w:sz w:val="28"/>
          <w:szCs w:val="28"/>
        </w:rPr>
        <w:t>WAŻNE</w:t>
      </w:r>
      <w:r w:rsidR="00583238" w:rsidRPr="00EA521D">
        <w:rPr>
          <w:b/>
          <w:bCs/>
          <w:sz w:val="28"/>
          <w:szCs w:val="28"/>
        </w:rPr>
        <w:t>]</w:t>
      </w:r>
      <w:r w:rsidR="00E34C99" w:rsidRPr="00531428">
        <w:rPr>
          <w:b/>
          <w:bCs/>
        </w:rPr>
        <w:t>.</w:t>
      </w:r>
    </w:p>
    <w:p w:rsidR="00BF7020" w:rsidRDefault="00BF7020" w:rsidP="00BF7020">
      <w:pPr>
        <w:ind w:left="1985" w:hanging="1985"/>
        <w:jc w:val="center"/>
        <w:rPr>
          <w:b/>
          <w:bCs/>
        </w:rPr>
      </w:pPr>
    </w:p>
    <w:p w:rsidR="00BF7020" w:rsidRDefault="00BF7020" w:rsidP="00BF7020">
      <w:pPr>
        <w:ind w:left="1985" w:hanging="1985"/>
        <w:jc w:val="center"/>
        <w:rPr>
          <w:b/>
          <w:bCs/>
        </w:rPr>
      </w:pPr>
    </w:p>
    <w:p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BF7020" w:rsidRP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i/>
          <w:sz w:val="28"/>
          <w:szCs w:val="28"/>
        </w:rPr>
      </w:pPr>
      <w:r w:rsidRPr="00BF7020">
        <w:rPr>
          <w:b/>
          <w:i/>
          <w:sz w:val="28"/>
          <w:szCs w:val="28"/>
        </w:rPr>
        <w:t>W TABELI WPISUJEMY WSZYSTKIE UPRAWY</w:t>
      </w:r>
      <w:r>
        <w:rPr>
          <w:b/>
          <w:i/>
          <w:sz w:val="28"/>
          <w:szCs w:val="28"/>
        </w:rPr>
        <w:t xml:space="preserve"> </w:t>
      </w:r>
      <w:r w:rsidRPr="00BF7020">
        <w:rPr>
          <w:b/>
          <w:i/>
          <w:sz w:val="28"/>
          <w:szCs w:val="28"/>
        </w:rPr>
        <w:t xml:space="preserve"> KTÓRE PAŃSTWO POSIADAJĄ, UWZGLĘDNIJĄC RÓWNIEŻ UPRAWY</w:t>
      </w:r>
      <w:r>
        <w:rPr>
          <w:b/>
          <w:i/>
          <w:sz w:val="28"/>
          <w:szCs w:val="28"/>
        </w:rPr>
        <w:t xml:space="preserve"> POŁOŻONE </w:t>
      </w:r>
      <w:r w:rsidRPr="00BF7020">
        <w:rPr>
          <w:b/>
          <w:i/>
          <w:sz w:val="28"/>
          <w:szCs w:val="28"/>
        </w:rPr>
        <w:t>W OBCYCH GMINACH</w:t>
      </w:r>
    </w:p>
    <w:p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bCs/>
        </w:rPr>
      </w:pPr>
    </w:p>
    <w:p w:rsidR="00EA521D" w:rsidRDefault="00EA521D"/>
    <w:p w:rsidR="00EA521D" w:rsidRDefault="00EA521D"/>
    <w:tbl>
      <w:tblPr>
        <w:tblW w:w="14693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3119"/>
        <w:gridCol w:w="1701"/>
        <w:gridCol w:w="1134"/>
        <w:gridCol w:w="2126"/>
        <w:gridCol w:w="2126"/>
        <w:gridCol w:w="1843"/>
        <w:gridCol w:w="2126"/>
      </w:tblGrid>
      <w:tr w:rsidR="00F2654E" w:rsidTr="00F2654E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531428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Rodzaj uprawy</w:t>
            </w:r>
          </w:p>
          <w:p w:rsidR="00F2654E" w:rsidRPr="00F2654E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F7020">
              <w:rPr>
                <w:b/>
                <w:sz w:val="20"/>
                <w:szCs w:val="20"/>
              </w:rPr>
              <w:t>(wymienić wszystkie uprawy z dopiskiem formy ozimej lub jarej oraz informację o dalszym przeznaczeniu plonu)</w:t>
            </w:r>
            <w:r>
              <w:rPr>
                <w:b/>
                <w:sz w:val="20"/>
                <w:szCs w:val="20"/>
                <w:vertAlign w:val="superscript"/>
              </w:rPr>
              <w:t>4</w:t>
            </w: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Powierzchnia</w:t>
            </w:r>
            <w:r w:rsidRPr="00BF7020">
              <w:rPr>
                <w:b/>
                <w:sz w:val="20"/>
                <w:szCs w:val="20"/>
                <w:vertAlign w:val="superscript"/>
              </w:rPr>
              <w:t>1</w:t>
            </w:r>
            <w:r w:rsidRPr="00BF7020">
              <w:rPr>
                <w:b/>
                <w:sz w:val="20"/>
                <w:szCs w:val="20"/>
              </w:rPr>
              <w:t xml:space="preserve"> uprawy w [ha]</w:t>
            </w: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54E" w:rsidRPr="00BF7020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 gruntu</w:t>
            </w: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Wysokość</w:t>
            </w:r>
          </w:p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szkody wg. uznania rolnika [%]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Pr="00531428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działki</w:t>
            </w:r>
          </w:p>
        </w:tc>
      </w:tr>
      <w:tr w:rsidR="00F2654E" w:rsidTr="00F2654E">
        <w:trPr>
          <w:trHeight w:val="4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:rsidTr="00F2654E">
        <w:trPr>
          <w:trHeight w:val="3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</w:tbl>
    <w:p w:rsidR="00583238" w:rsidRDefault="00583238">
      <w:pPr>
        <w:tabs>
          <w:tab w:val="left" w:pos="7260"/>
        </w:tabs>
      </w:pPr>
    </w:p>
    <w:p w:rsidR="00583238" w:rsidRDefault="00583238">
      <w:pPr>
        <w:tabs>
          <w:tab w:val="left" w:pos="7260"/>
        </w:tabs>
      </w:pP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353"/>
        <w:gridCol w:w="1276"/>
        <w:gridCol w:w="10660"/>
      </w:tblGrid>
      <w:tr w:rsidR="003A7ECB" w:rsidRPr="00D44C3E" w:rsidTr="00583238">
        <w:trPr>
          <w:trHeight w:val="40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7ECB" w:rsidRPr="00D44C3E" w:rsidRDefault="003A7ECB" w:rsidP="003A7ECB">
            <w:pPr>
              <w:jc w:val="center"/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Razem powierzchnia użytków rolnych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ECB" w:rsidRPr="00D44C3E" w:rsidRDefault="003A7ECB" w:rsidP="00D44C3E">
            <w:pPr>
              <w:rPr>
                <w:sz w:val="22"/>
                <w:szCs w:val="22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7ECB" w:rsidRPr="00D44C3E" w:rsidRDefault="003A7ECB" w:rsidP="00D44C3E">
            <w:pPr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ha</w:t>
            </w:r>
          </w:p>
        </w:tc>
      </w:tr>
    </w:tbl>
    <w:p w:rsidR="00EA521D" w:rsidRDefault="00EA521D">
      <w:pPr>
        <w:rPr>
          <w:sz w:val="22"/>
          <w:szCs w:val="22"/>
        </w:rPr>
      </w:pPr>
    </w:p>
    <w:p w:rsidR="000E27A1" w:rsidRDefault="000E27A1">
      <w:pPr>
        <w:rPr>
          <w:sz w:val="22"/>
          <w:szCs w:val="22"/>
        </w:rPr>
      </w:pPr>
    </w:p>
    <w:p w:rsidR="000E27A1" w:rsidRPr="000E27A1" w:rsidRDefault="000E27A1" w:rsidP="000E27A1">
      <w:pPr>
        <w:spacing w:line="360" w:lineRule="auto"/>
      </w:pPr>
    </w:p>
    <w:p w:rsidR="000E27A1" w:rsidRDefault="000E27A1" w:rsidP="000E27A1">
      <w:pPr>
        <w:spacing w:line="360" w:lineRule="auto"/>
      </w:pPr>
    </w:p>
    <w:p w:rsidR="0046135E" w:rsidRPr="000E27A1" w:rsidRDefault="0046135E" w:rsidP="000E27A1">
      <w:pPr>
        <w:spacing w:line="360" w:lineRule="auto"/>
      </w:pPr>
    </w:p>
    <w:p w:rsidR="000E27A1" w:rsidRDefault="000E27A1" w:rsidP="00FB6F4A">
      <w:pPr>
        <w:rPr>
          <w:sz w:val="22"/>
          <w:szCs w:val="22"/>
        </w:rPr>
      </w:pPr>
    </w:p>
    <w:p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1984"/>
      </w:tblGrid>
      <w:tr w:rsidR="00E34C99" w:rsidTr="00302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0020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41" w:rsidRDefault="00E34C99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Roczna produkcja towarowa zwierząt gospodarskich nie stanowiących stada podstawowego  – średnia </w:t>
            </w:r>
            <w:r w:rsidR="00CE5529">
              <w:rPr>
                <w:b/>
                <w:sz w:val="22"/>
                <w:szCs w:val="22"/>
              </w:rPr>
              <w:t xml:space="preserve">roczna </w:t>
            </w:r>
            <w:r w:rsidR="0000203E">
              <w:rPr>
                <w:b/>
                <w:sz w:val="22"/>
                <w:szCs w:val="22"/>
              </w:rPr>
              <w:t xml:space="preserve">sprzedaż zwierząt lub produktów zwierzęcych </w:t>
            </w:r>
            <w:r w:rsidR="00CE5529">
              <w:rPr>
                <w:b/>
                <w:sz w:val="22"/>
                <w:szCs w:val="22"/>
              </w:rPr>
              <w:t xml:space="preserve">wyliczona </w:t>
            </w:r>
            <w:r>
              <w:rPr>
                <w:b/>
                <w:sz w:val="22"/>
                <w:szCs w:val="22"/>
              </w:rPr>
              <w:t>z</w:t>
            </w:r>
            <w:r w:rsidR="00CE5529">
              <w:rPr>
                <w:b/>
                <w:sz w:val="22"/>
                <w:szCs w:val="22"/>
              </w:rPr>
              <w:t xml:space="preserve"> 3 ostatnich </w:t>
            </w:r>
            <w:r>
              <w:rPr>
                <w:b/>
                <w:sz w:val="22"/>
                <w:szCs w:val="22"/>
              </w:rPr>
              <w:t>lat</w:t>
            </w:r>
            <w:r w:rsidR="00FD43CD">
              <w:rPr>
                <w:b/>
                <w:sz w:val="22"/>
                <w:szCs w:val="22"/>
              </w:rPr>
              <w:t xml:space="preserve"> (2019 -2021</w:t>
            </w:r>
            <w:r w:rsidR="00CE5529">
              <w:rPr>
                <w:b/>
                <w:sz w:val="22"/>
                <w:szCs w:val="22"/>
              </w:rPr>
              <w:t>)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  <w:r w:rsidR="0000203E">
              <w:rPr>
                <w:b/>
                <w:sz w:val="16"/>
              </w:rPr>
              <w:t xml:space="preserve"> mleczne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 lub w litrach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302DE6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="00302DE6" w:rsidRPr="00302DE6">
              <w:rPr>
                <w:sz w:val="16"/>
              </w:rPr>
              <w:t xml:space="preserve"> ilość krów  mlecznych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1B265B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  <w:r>
              <w:rPr>
                <w:sz w:val="16"/>
              </w:rPr>
              <w:t>------------------------------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CE5529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302DE6">
              <w:rPr>
                <w:sz w:val="16"/>
              </w:rPr>
              <w:t xml:space="preserve">mleko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Pr="00302DE6" w:rsidRDefault="00302DE6" w:rsidP="00083C41">
            <w:pPr>
              <w:snapToGrid w:val="0"/>
              <w:spacing w:line="360" w:lineRule="auto"/>
              <w:rPr>
                <w:b/>
                <w:sz w:val="16"/>
              </w:rPr>
            </w:pPr>
            <w:r w:rsidRPr="00302DE6">
              <w:rPr>
                <w:b/>
                <w:sz w:val="16"/>
              </w:rPr>
              <w:t>Bydło mięsne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byki i wolce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</w:t>
            </w:r>
            <w:r w:rsidR="001B265B">
              <w:rPr>
                <w:sz w:val="16"/>
              </w:rPr>
              <w:t xml:space="preserve">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0036E7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02DE6"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byczki od 1 roku 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 od 1 roku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od 6 mies. do 1 roku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do 6 mi</w:t>
            </w:r>
            <w:r w:rsidR="00714CC1">
              <w:rPr>
                <w:sz w:val="16"/>
              </w:rPr>
              <w:t>e</w:t>
            </w:r>
            <w:r>
              <w:rPr>
                <w:sz w:val="16"/>
              </w:rPr>
              <w:t>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tuczniki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warchlaki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prosięta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7A1" w:rsidRDefault="000E27A1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9F3D03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9F3D03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:rsidTr="00890207">
        <w:trPr>
          <w:cantSplit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1B265B" w:rsidP="001B265B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RAZEM ROCZNAWARTOŚĆ SPRZEDAŻY</w:t>
            </w:r>
            <w:r w:rsidR="00FB6F4A">
              <w:rPr>
                <w:b/>
                <w:sz w:val="16"/>
              </w:rPr>
              <w:t xml:space="preserve"> [w zł]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:rsidR="007C7D05" w:rsidRPr="00BF0A9B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zawarł umowę obowiązkowego lub dobrowolnego ubezpieczenia </w:t>
      </w:r>
      <w:r w:rsidR="00717D80" w:rsidRPr="00BF0A9B">
        <w:rPr>
          <w:b/>
          <w:sz w:val="22"/>
          <w:szCs w:val="22"/>
        </w:rPr>
        <w:t xml:space="preserve">tak  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 </w:t>
      </w:r>
      <w:r w:rsidR="00717D80" w:rsidRPr="00BF0A9B">
        <w:rPr>
          <w:b/>
          <w:sz w:val="22"/>
          <w:szCs w:val="22"/>
        </w:rPr>
        <w:sym w:font="Wingdings" w:char="F0A8"/>
      </w:r>
    </w:p>
    <w:p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  <w:u w:val="single"/>
        </w:rPr>
        <w:t>Jeśli tak to w jakim zakresie</w:t>
      </w:r>
      <w:r w:rsidR="002A5086">
        <w:rPr>
          <w:sz w:val="22"/>
          <w:szCs w:val="22"/>
          <w:u w:val="single"/>
        </w:rPr>
        <w:t xml:space="preserve"> (zaznaczyć rodzaj zjawiska , podać rodzaj uprawy</w:t>
      </w:r>
      <w:r w:rsidR="00B71F6C" w:rsidRPr="00BF0A9B">
        <w:rPr>
          <w:sz w:val="22"/>
          <w:szCs w:val="22"/>
          <w:u w:val="single"/>
        </w:rPr>
        <w:t xml:space="preserve"> i powierzchnię</w:t>
      </w:r>
      <w:r w:rsidR="002A5086">
        <w:rPr>
          <w:sz w:val="22"/>
          <w:szCs w:val="22"/>
          <w:u w:val="single"/>
        </w:rPr>
        <w:t xml:space="preserve"> która została ubezpieczona</w:t>
      </w:r>
      <w:r w:rsidR="00714CC1" w:rsidRPr="00BF0A9B">
        <w:rPr>
          <w:sz w:val="22"/>
          <w:szCs w:val="22"/>
          <w:u w:val="single"/>
        </w:rPr>
        <w:t>)</w:t>
      </w:r>
      <w:r w:rsidRPr="00BF0A9B">
        <w:rPr>
          <w:sz w:val="22"/>
          <w:szCs w:val="22"/>
        </w:rPr>
        <w:t>:</w:t>
      </w:r>
    </w:p>
    <w:p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- ujemne skutki przezimowania</w:t>
      </w:r>
      <w:r w:rsidR="00FB6F4A" w:rsidRPr="00BF0A9B">
        <w:rPr>
          <w:sz w:val="22"/>
          <w:szCs w:val="22"/>
        </w:rPr>
        <w:t>, .</w:t>
      </w:r>
      <w:r w:rsidR="00B71F6C" w:rsidRPr="00BF0A9B">
        <w:rPr>
          <w:sz w:val="22"/>
          <w:szCs w:val="22"/>
        </w:rPr>
        <w:t>………………………………………</w:t>
      </w:r>
      <w:r w:rsidRPr="00BF0A9B">
        <w:rPr>
          <w:sz w:val="22"/>
          <w:szCs w:val="22"/>
        </w:rPr>
        <w:t>...</w:t>
      </w:r>
      <w:r w:rsidR="00BF0A9B"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  <w:r w:rsidR="002A5086">
        <w:rPr>
          <w:sz w:val="22"/>
          <w:szCs w:val="22"/>
        </w:rPr>
        <w:t>…………………………………</w:t>
      </w:r>
    </w:p>
    <w:p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przymrozki wiosenne</w:t>
      </w:r>
      <w:r w:rsidR="00FB6F4A" w:rsidRPr="00BF0A9B">
        <w:rPr>
          <w:sz w:val="22"/>
          <w:szCs w:val="22"/>
        </w:rPr>
        <w:t>,</w:t>
      </w:r>
      <w:r w:rsidR="00B71F6C" w:rsidRPr="00BF0A9B">
        <w:rPr>
          <w:sz w:val="22"/>
          <w:szCs w:val="22"/>
        </w:rPr>
        <w:t xml:space="preserve"> </w:t>
      </w:r>
      <w:r w:rsidR="002A5086" w:rsidRPr="00BF0A9B">
        <w:rPr>
          <w:sz w:val="22"/>
          <w:szCs w:val="22"/>
        </w:rPr>
        <w:t>.………………………………………...</w:t>
      </w:r>
      <w:r w:rsidR="002A5086">
        <w:rPr>
          <w:sz w:val="22"/>
          <w:szCs w:val="22"/>
        </w:rPr>
        <w:t>.....................</w:t>
      </w:r>
      <w:r w:rsidR="002A5086" w:rsidRPr="00BF0A9B">
        <w:rPr>
          <w:sz w:val="22"/>
          <w:szCs w:val="22"/>
        </w:rPr>
        <w:t>………………………………………………………………………………</w:t>
      </w:r>
      <w:r w:rsidR="002A5086">
        <w:rPr>
          <w:sz w:val="22"/>
          <w:szCs w:val="22"/>
        </w:rPr>
        <w:t>……………..…………………………………</w:t>
      </w:r>
    </w:p>
    <w:p w:rsidR="00717D80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susza</w:t>
      </w:r>
      <w:r w:rsidR="00FB6F4A" w:rsidRPr="00BF0A9B">
        <w:rPr>
          <w:sz w:val="22"/>
          <w:szCs w:val="22"/>
        </w:rPr>
        <w:t xml:space="preserve">, </w:t>
      </w:r>
    </w:p>
    <w:p w:rsidR="000036E7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t xml:space="preserve">- </w:t>
      </w:r>
      <w:r w:rsidR="00B71F6C" w:rsidRPr="00BF0A9B">
        <w:rPr>
          <w:sz w:val="22"/>
          <w:szCs w:val="22"/>
        </w:rPr>
        <w:t>gradobicie</w:t>
      </w:r>
      <w:r w:rsidR="00FB6F4A" w:rsidRPr="00BF0A9B">
        <w:rPr>
          <w:sz w:val="22"/>
          <w:szCs w:val="22"/>
        </w:rPr>
        <w:t xml:space="preserve">, </w:t>
      </w:r>
    </w:p>
    <w:p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deszcz nawalny</w:t>
      </w:r>
      <w:r w:rsidR="002A5086">
        <w:rPr>
          <w:sz w:val="22"/>
          <w:szCs w:val="22"/>
        </w:rPr>
        <w:t>,</w:t>
      </w:r>
    </w:p>
    <w:p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:rsidR="000E27A1" w:rsidRDefault="000E27A1" w:rsidP="000E27A1">
      <w:pPr>
        <w:spacing w:line="360" w:lineRule="auto"/>
        <w:ind w:right="23"/>
        <w:rPr>
          <w:sz w:val="22"/>
          <w:szCs w:val="22"/>
        </w:rPr>
      </w:pPr>
    </w:p>
    <w:p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 xml:space="preserve">- powódź, </w:t>
      </w:r>
    </w:p>
    <w:p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- huragan,</w:t>
      </w:r>
    </w:p>
    <w:p w:rsidR="00714CC1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  <w:r w:rsidR="00714CC1" w:rsidRPr="00BF0A9B">
        <w:rPr>
          <w:sz w:val="22"/>
          <w:szCs w:val="22"/>
        </w:rPr>
        <w:t xml:space="preserve">                    </w:t>
      </w:r>
    </w:p>
    <w:p w:rsidR="00B71F6C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 xml:space="preserve">- inne </w:t>
      </w:r>
    </w:p>
    <w:p w:rsidR="00BF7020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:rsidR="007C7D05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lastRenderedPageBreak/>
        <w:t xml:space="preserve">Czy producent rolny otrzymał już odszkodowanie </w:t>
      </w:r>
      <w:r w:rsidR="00717D80" w:rsidRPr="00BF0A9B">
        <w:rPr>
          <w:b/>
          <w:sz w:val="22"/>
          <w:szCs w:val="22"/>
        </w:rPr>
        <w:t xml:space="preserve">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</w:p>
    <w:p w:rsidR="000E27A1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Kwota uzyskanego odszkodowania z tytułu ubezpieczenia – na podstawie § 5 ust 8 pkt 7 Rozporządzenia RM z dnia 27.01.2015 (Dz.U. z 2015r</w:t>
      </w:r>
      <w:r w:rsidR="00B71F6C" w:rsidRPr="00BF0A9B">
        <w:rPr>
          <w:sz w:val="22"/>
          <w:szCs w:val="22"/>
        </w:rPr>
        <w:t>.</w:t>
      </w:r>
      <w:r w:rsidRPr="00BF0A9B">
        <w:rPr>
          <w:sz w:val="22"/>
          <w:szCs w:val="22"/>
        </w:rPr>
        <w:t xml:space="preserve"> poz. 187) ..............................................................................................................................</w:t>
      </w:r>
      <w:r w:rsidR="000E27A1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Pr="00BF0A9B">
        <w:rPr>
          <w:sz w:val="22"/>
          <w:szCs w:val="22"/>
        </w:rPr>
        <w:t>.Czy rolnik zamierza ubiegać się o kredyt na wznowienie produkcji</w:t>
      </w:r>
      <w:r w:rsidR="00717D80" w:rsidRPr="00BF0A9B">
        <w:rPr>
          <w:b/>
          <w:sz w:val="22"/>
          <w:szCs w:val="22"/>
        </w:rPr>
        <w:t xml:space="preserve">: 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  <w:r w:rsidRPr="00BF0A9B">
        <w:rPr>
          <w:b/>
          <w:sz w:val="22"/>
          <w:szCs w:val="22"/>
        </w:rPr>
        <w:t>nie</w:t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sym w:font="Wingdings" w:char="F0A8"/>
      </w:r>
      <w:r w:rsidR="00717D80" w:rsidRPr="00BF0A9B">
        <w:rPr>
          <w:sz w:val="22"/>
          <w:szCs w:val="22"/>
        </w:rPr>
        <w:t xml:space="preserve">  </w:t>
      </w:r>
    </w:p>
    <w:p w:rsidR="00D12B09" w:rsidRDefault="000E27A1" w:rsidP="00D12B09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>Jeśli tak to w jakim banku (podać nazwę)</w:t>
      </w:r>
      <w:r w:rsidR="00FB6F4A" w:rsidRPr="00BF0A9B">
        <w:rPr>
          <w:sz w:val="22"/>
          <w:szCs w:val="22"/>
        </w:rPr>
        <w:t xml:space="preserve">: …………………………………………………………………… </w:t>
      </w:r>
      <w:r>
        <w:rPr>
          <w:sz w:val="22"/>
          <w:szCs w:val="22"/>
        </w:rPr>
        <w:t>..........................................................................................................</w:t>
      </w:r>
    </w:p>
    <w:p w:rsidR="00D12B09" w:rsidRPr="00D12B09" w:rsidRDefault="00D12B09" w:rsidP="00D12B09">
      <w:pPr>
        <w:spacing w:line="360" w:lineRule="auto"/>
        <w:ind w:right="23"/>
        <w:rPr>
          <w:rStyle w:val="FontStyle22"/>
          <w:rFonts w:ascii="Times New Roman" w:hAnsi="Times New Roman" w:cs="Calibri"/>
        </w:rPr>
      </w:pPr>
      <w:r w:rsidRPr="00D12B09">
        <w:rPr>
          <w:rStyle w:val="FontStyle22"/>
          <w:rFonts w:ascii="Times New Roman" w:hAnsi="Times New Roman" w:cs="Times New Roman"/>
          <w:color w:val="000000" w:themeColor="text1"/>
        </w:rPr>
        <w:t xml:space="preserve">Czy rolnik wnioskował albo będzie wnioskował w roku bieżącym o oszacowanie szkód w uprawach rolnych spowodowanych wystąpieniem suszy: </w:t>
      </w:r>
      <w:r>
        <w:rPr>
          <w:rStyle w:val="FontStyle22"/>
          <w:rFonts w:ascii="Times New Roman" w:hAnsi="Times New Roman" w:cs="Times New Roman"/>
          <w:color w:val="000000" w:themeColor="text1"/>
        </w:rPr>
        <w:t xml:space="preserve"> </w:t>
      </w:r>
      <w:r w:rsidRPr="00D12B09">
        <w:rPr>
          <w:rStyle w:val="FontStyle22"/>
          <w:rFonts w:ascii="Times New Roman" w:hAnsi="Times New Roman" w:cs="Times New Roman"/>
          <w:color w:val="000000" w:themeColor="text1"/>
        </w:rPr>
        <w:t>Tak/Nie</w:t>
      </w:r>
    </w:p>
    <w:p w:rsidR="000E27A1" w:rsidRPr="00BF0A9B" w:rsidRDefault="000E27A1" w:rsidP="007C7D05">
      <w:pPr>
        <w:spacing w:line="360" w:lineRule="auto"/>
        <w:ind w:right="23"/>
        <w:rPr>
          <w:sz w:val="22"/>
          <w:szCs w:val="22"/>
        </w:rPr>
      </w:pPr>
    </w:p>
    <w:p w:rsidR="00E34C99" w:rsidRPr="00F2654E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b/>
          <w:sz w:val="16"/>
          <w:szCs w:val="16"/>
        </w:rPr>
        <w:t>Niniejsze oświadczenie przedkładam świadomy/a/ odpowiedzialności karnej wynikającej z art. 233</w:t>
      </w:r>
      <w:r w:rsidR="0046135E">
        <w:rPr>
          <w:b/>
          <w:sz w:val="16"/>
          <w:szCs w:val="16"/>
        </w:rPr>
        <w:t xml:space="preserve"> </w:t>
      </w:r>
      <w:r w:rsidR="0046135E" w:rsidRPr="00F2654E">
        <w:rPr>
          <w:b/>
          <w:sz w:val="16"/>
          <w:szCs w:val="16"/>
        </w:rPr>
        <w:t>§ 1</w:t>
      </w:r>
      <w:r w:rsidR="0046135E">
        <w:rPr>
          <w:b/>
          <w:sz w:val="16"/>
          <w:szCs w:val="16"/>
        </w:rPr>
        <w:t xml:space="preserve">  oraz art 297 ustawy z dnia 6 czerwca 1997 r. Kodeks Karny ( Dz. U.</w:t>
      </w:r>
      <w:r w:rsidR="009D1E29">
        <w:rPr>
          <w:b/>
          <w:sz w:val="16"/>
          <w:szCs w:val="16"/>
        </w:rPr>
        <w:t xml:space="preserve"> z 2022 r. </w:t>
      </w:r>
      <w:proofErr w:type="spellStart"/>
      <w:r w:rsidR="009D1E29">
        <w:rPr>
          <w:b/>
          <w:sz w:val="16"/>
          <w:szCs w:val="16"/>
        </w:rPr>
        <w:t>poz</w:t>
      </w:r>
      <w:proofErr w:type="spellEnd"/>
      <w:r w:rsidR="009D1E29">
        <w:rPr>
          <w:b/>
          <w:sz w:val="16"/>
          <w:szCs w:val="16"/>
        </w:rPr>
        <w:t xml:space="preserve"> 1138</w:t>
      </w:r>
      <w:r w:rsidR="0046135E">
        <w:rPr>
          <w:b/>
          <w:sz w:val="16"/>
          <w:szCs w:val="16"/>
        </w:rPr>
        <w:t xml:space="preserve"> ze zm.)</w:t>
      </w:r>
    </w:p>
    <w:p w:rsidR="00955B3E" w:rsidRPr="00F2654E" w:rsidRDefault="00E34C99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b/>
          <w:sz w:val="16"/>
          <w:szCs w:val="16"/>
        </w:rPr>
        <w:t xml:space="preserve">Wyrażam zgodę na zbieranie i przetwarzanie informacji dot. moich danych osobowych. Podstawa prawna: </w:t>
      </w:r>
      <w:r w:rsidR="003125B0" w:rsidRPr="00F2654E">
        <w:rPr>
          <w:b/>
          <w:sz w:val="16"/>
          <w:szCs w:val="16"/>
        </w:rPr>
        <w:t>art.</w:t>
      </w:r>
      <w:r w:rsidRPr="00F2654E">
        <w:rPr>
          <w:b/>
          <w:sz w:val="16"/>
          <w:szCs w:val="16"/>
        </w:rPr>
        <w:t xml:space="preserve"> 23 oraz 24 ustawy z dnia 29 sierpnia 1997 r. o ochronie danych osobowych (</w:t>
      </w:r>
      <w:proofErr w:type="spellStart"/>
      <w:r w:rsidRPr="00F2654E">
        <w:rPr>
          <w:b/>
          <w:sz w:val="16"/>
          <w:szCs w:val="16"/>
        </w:rPr>
        <w:t>t.j</w:t>
      </w:r>
      <w:proofErr w:type="spellEnd"/>
      <w:r w:rsidRPr="00F2654E">
        <w:rPr>
          <w:b/>
          <w:sz w:val="16"/>
          <w:szCs w:val="16"/>
        </w:rPr>
        <w:t>. Dz.U. z 20</w:t>
      </w:r>
      <w:r w:rsidR="009D1E29">
        <w:rPr>
          <w:b/>
          <w:sz w:val="16"/>
          <w:szCs w:val="16"/>
        </w:rPr>
        <w:t>19</w:t>
      </w:r>
      <w:r w:rsidRPr="00F2654E">
        <w:rPr>
          <w:b/>
          <w:sz w:val="16"/>
          <w:szCs w:val="16"/>
        </w:rPr>
        <w:t xml:space="preserve"> r., poz. </w:t>
      </w:r>
      <w:r w:rsidR="009D1E29">
        <w:rPr>
          <w:b/>
          <w:sz w:val="16"/>
          <w:szCs w:val="16"/>
        </w:rPr>
        <w:t>1781</w:t>
      </w:r>
      <w:r w:rsidR="0046135E">
        <w:rPr>
          <w:b/>
          <w:sz w:val="16"/>
          <w:szCs w:val="16"/>
        </w:rPr>
        <w:t xml:space="preserve"> ze zm.</w:t>
      </w:r>
      <w:r w:rsidRPr="00F2654E">
        <w:rPr>
          <w:b/>
          <w:sz w:val="16"/>
          <w:szCs w:val="16"/>
        </w:rPr>
        <w:t>)</w:t>
      </w:r>
      <w:r w:rsidR="003125B0" w:rsidRPr="00F2654E">
        <w:rPr>
          <w:b/>
          <w:sz w:val="16"/>
          <w:szCs w:val="16"/>
        </w:rPr>
        <w:t xml:space="preserve"> oraz </w:t>
      </w:r>
      <w:r w:rsidR="003125B0" w:rsidRPr="00F2654E">
        <w:rPr>
          <w:sz w:val="16"/>
          <w:szCs w:val="16"/>
        </w:rPr>
        <w:t xml:space="preserve">art. 6 ust. 1 lit. a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="003125B0" w:rsidRPr="00F2654E">
        <w:rPr>
          <w:rFonts w:cs="Arial"/>
          <w:color w:val="333333"/>
          <w:sz w:val="16"/>
          <w:szCs w:val="16"/>
          <w:lang w:eastAsia="pl-PL"/>
        </w:rPr>
        <w:t xml:space="preserve">z dnia 27 kwietnia 2016 r.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>w sprawie ochrony osób fizycznych w związku z przetwarzaniem danych osobowych i w sprawie swobodnego przepływu takich danych oraz uchylenia dyrektywy 95/46/WE</w:t>
      </w:r>
    </w:p>
    <w:p w:rsidR="00955B3E" w:rsidRPr="00F2654E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rFonts w:eastAsia="Calibri" w:cs="Times New Roman"/>
          <w:b/>
          <w:sz w:val="16"/>
          <w:szCs w:val="16"/>
        </w:rPr>
        <w:t>INFORMACJA O PRZETWARZANIU DANYCH OSOBOWYCH</w:t>
      </w:r>
    </w:p>
    <w:p w:rsidR="00955B3E" w:rsidRPr="00F2654E" w:rsidRDefault="00955B3E" w:rsidP="00463F08">
      <w:pPr>
        <w:pStyle w:val="Bezodstpw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sz w:val="16"/>
          <w:szCs w:val="16"/>
        </w:rPr>
        <w:t xml:space="preserve">Zgodnie z art. 13 ust 1-2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Pr="00F2654E">
        <w:rPr>
          <w:rFonts w:ascii="Times New Roman" w:hAnsi="Times New Roman"/>
          <w:color w:val="333333"/>
          <w:sz w:val="16"/>
          <w:szCs w:val="16"/>
          <w:lang w:eastAsia="pl-PL"/>
        </w:rPr>
        <w:t xml:space="preserve">z dnia 27 kwietnia 2016 r.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w sprawie ochrony osób fizycznych w związku z przetwarzaniem danych osobowych i w sprawie swobodnego przepływu takich danych oraz uchylenia dyrektywy 95/46/WE (dalej „Rozporządzenie”)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,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informujemy, że:</w:t>
      </w:r>
    </w:p>
    <w:p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F2654E">
        <w:rPr>
          <w:rFonts w:ascii="Times New Roman" w:hAnsi="Times New Roman"/>
          <w:sz w:val="16"/>
          <w:szCs w:val="16"/>
        </w:rPr>
        <w:t>Administratorem Twoich danych osobowych jest</w:t>
      </w:r>
      <w:r w:rsidR="003125B0" w:rsidRPr="00F2654E">
        <w:rPr>
          <w:rFonts w:ascii="Times New Roman" w:hAnsi="Times New Roman"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 </w:t>
      </w:r>
      <w:r w:rsidRPr="00F2654E">
        <w:rPr>
          <w:rFonts w:ascii="Times New Roman" w:hAnsi="Times New Roman"/>
          <w:b/>
          <w:sz w:val="16"/>
          <w:szCs w:val="16"/>
        </w:rPr>
        <w:t>Burmistrz Kcyni</w:t>
      </w:r>
      <w:r w:rsidRPr="00F2654E">
        <w:rPr>
          <w:rFonts w:ascii="Times New Roman" w:hAnsi="Times New Roman"/>
          <w:sz w:val="16"/>
          <w:szCs w:val="16"/>
        </w:rPr>
        <w:t xml:space="preserve">, zwany dalej: </w:t>
      </w:r>
      <w:r w:rsidRPr="00F2654E">
        <w:rPr>
          <w:rFonts w:ascii="Times New Roman" w:hAnsi="Times New Roman"/>
          <w:b/>
          <w:sz w:val="16"/>
          <w:szCs w:val="16"/>
        </w:rPr>
        <w:t>"Administratorem"</w:t>
      </w:r>
      <w:r w:rsidRPr="00F2654E">
        <w:rPr>
          <w:rFonts w:ascii="Times New Roman" w:hAnsi="Times New Roman"/>
          <w:sz w:val="16"/>
          <w:szCs w:val="16"/>
        </w:rPr>
        <w:t xml:space="preserve">, z siedzibą w Kcyni, przy ul. </w:t>
      </w:r>
      <w:r w:rsidR="00463F08" w:rsidRPr="00F2654E">
        <w:rPr>
          <w:rFonts w:ascii="Times New Roman" w:hAnsi="Times New Roman"/>
          <w:sz w:val="16"/>
          <w:szCs w:val="16"/>
        </w:rPr>
        <w:t>Rynek 23, tel. 52 589 37 21, e</w:t>
      </w:r>
      <w:r w:rsidR="00463F08" w:rsidRPr="00F2654E">
        <w:rPr>
          <w:rFonts w:ascii="Times New Roman" w:hAnsi="Times New Roman"/>
          <w:sz w:val="16"/>
          <w:szCs w:val="16"/>
        </w:rPr>
        <w:noBreakHyphen/>
      </w:r>
      <w:r w:rsidRPr="00F2654E">
        <w:rPr>
          <w:rFonts w:ascii="Times New Roman" w:hAnsi="Times New Roman"/>
          <w:sz w:val="16"/>
          <w:szCs w:val="16"/>
        </w:rPr>
        <w:t>mail: iod@kcynia.pl.</w:t>
      </w:r>
    </w:p>
    <w:p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Administrator powołał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Inspektora Ochrony Danych. </w:t>
      </w:r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Adres: Inspektor Ochrony Danych, ul. Rynek 23, 89-240 Kcynia, adres e-mail: </w:t>
      </w:r>
      <w:hyperlink r:id="rId8" w:history="1">
        <w:r w:rsidR="00BF0A9B" w:rsidRPr="00F2654E">
          <w:rPr>
            <w:rStyle w:val="Hipercze"/>
            <w:rFonts w:ascii="Times New Roman" w:hAnsi="Times New Roman"/>
            <w:sz w:val="16"/>
            <w:szCs w:val="16"/>
            <w:shd w:val="clear" w:color="auto" w:fill="FFFFFF"/>
          </w:rPr>
          <w:t>iod@kcynia.pl</w:t>
        </w:r>
      </w:hyperlink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. Dane kontaktowe IOD dostępne są także na stronie internetowej Gminy Kcynia – www.kcynia.pl - w zakładce „RODO”.</w:t>
      </w:r>
      <w:r w:rsidR="00176B3C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wymogu podania danych i o ewentualnych konsekwencjach ich niepodania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Podanie przez Ciebie danych osobowych jest warunkiem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. Podanie danych osobowych jest dobrowolne. </w:t>
      </w: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Konsekwencją odmowy podania danych będzi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>e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, odmowa oszacowanie strat w gospodarstwie i odmowa wydania protokołu strat.</w:t>
      </w:r>
    </w:p>
    <w:p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Cel przetwarzania danych osobowych oraz podstawa prawna przetwarzania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Twoje dane osobowe przetwarzane będą w celu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protokołu.</w:t>
      </w:r>
      <w:r w:rsidR="003125B0" w:rsidRPr="00F2654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Podstawą prawną przetwarzania Twoich danych osobowych jest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§ 5 Rozporządzenia Rady Ministrów z dnia 27 stycznia 2015 r. w sprawie szczegółowego zakresu i sposobów realizacji niektórych zadań Agencji Restrukturyzacji i Modernizacji Rolnictwa (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 xml:space="preserve">Dz.U. z 2015 r., poz.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187 ze zm.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>)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.</w:t>
      </w:r>
    </w:p>
    <w:p w:rsidR="00BF0A9B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odbiorcach danych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Dostęp do Twoich danych będą mieli wyłącznie upoważnieni pracow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nicy Urzędu Miejskiego w Kcyni, członkowie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stosownej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komisji szacującej straty, powołanej przez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właściwego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Wojewodę, pracownicy </w:t>
      </w:r>
      <w:r w:rsidR="00176B3C" w:rsidRPr="00F2654E">
        <w:rPr>
          <w:rFonts w:ascii="Times New Roman" w:hAnsi="Times New Roman"/>
          <w:iCs/>
          <w:sz w:val="16"/>
          <w:szCs w:val="16"/>
        </w:rPr>
        <w:t>właściwego miejscowo Urzędu Wojewódzkiego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, </w:t>
      </w:r>
      <w:r w:rsidR="00176B3C" w:rsidRPr="00F2654E">
        <w:rPr>
          <w:rFonts w:ascii="Times New Roman" w:hAnsi="Times New Roman"/>
          <w:iCs/>
          <w:sz w:val="16"/>
          <w:szCs w:val="16"/>
        </w:rPr>
        <w:t>pracownicy ministerstwa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właściwe</w:t>
      </w:r>
      <w:r w:rsidR="00176B3C" w:rsidRPr="00F2654E">
        <w:rPr>
          <w:rFonts w:ascii="Times New Roman" w:hAnsi="Times New Roman"/>
          <w:iCs/>
          <w:sz w:val="16"/>
          <w:szCs w:val="16"/>
        </w:rPr>
        <w:t>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ds. Rolnictwa.</w:t>
      </w:r>
    </w:p>
    <w:p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zamiarze przekazania danych osobowych do państwa trzeciego lub organizacji międzynarodowej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Administrator nie ma zamiaru przekazywać Twoich danych osobowych do państwa trzeciego lub organizacji międzynarodowej.</w:t>
      </w:r>
    </w:p>
    <w:p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okresie przechowywania danych</w:t>
      </w:r>
      <w:r w:rsidR="00BF0A9B" w:rsidRPr="00F2654E">
        <w:rPr>
          <w:rFonts w:ascii="Times New Roman" w:hAnsi="Times New Roman"/>
          <w:b/>
          <w:iCs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Twoje dane osobowe będą przechowywane przez okres </w:t>
      </w:r>
      <w:r w:rsidR="003A7ECB" w:rsidRPr="00F2654E">
        <w:rPr>
          <w:rFonts w:ascii="Times New Roman" w:hAnsi="Times New Roman"/>
          <w:sz w:val="16"/>
          <w:szCs w:val="16"/>
        </w:rPr>
        <w:t>5</w:t>
      </w:r>
      <w:r w:rsidR="00BF0A9B" w:rsidRPr="00F2654E">
        <w:rPr>
          <w:rFonts w:ascii="Times New Roman" w:hAnsi="Times New Roman"/>
          <w:sz w:val="16"/>
          <w:szCs w:val="16"/>
        </w:rPr>
        <w:t xml:space="preserve"> lat.</w:t>
      </w:r>
    </w:p>
    <w:p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przysługujący Ci prawach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W związku z przetwarzaniem przez Administratora Twoich danych osobowych, przysługuje Ci: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dostępu do danych osobowych,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sprostowania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usunięcia danych osobowych – „prawo do bycia zapomnianym”,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ograniczenia przetwarzania,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przenoszenia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sprzeciwu wobec przetwarzania danych, w tym profilowania,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skargi do Prezesa Urzędu Ochrony Danych Osobowych, gdy uznasz że przetwarzanie Twoich danych narusza przepisy Rozporządzenia,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 xml:space="preserve">Pamiętaj, że realizacja powyższych praw zależy od rodzaju sprawy, którą prowadzi Urząd, a w szczególności od podstawy prawnej przetwarzania Twoich danych (np. 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przepis prawa, Twoja zgoda. </w:t>
      </w:r>
      <w:r w:rsidRPr="00F2654E">
        <w:rPr>
          <w:rFonts w:ascii="Times New Roman" w:hAnsi="Times New Roman"/>
          <w:iCs/>
          <w:sz w:val="16"/>
          <w:szCs w:val="16"/>
        </w:rPr>
        <w:t>Jeśli cokolwiek jest dla Ciebie niejasne pamiętaj, że masz prawo skontaktować się bezpośrednio z Inspektorem Ochrony Danych, do którego kontakt podaliśmy w punkcie 2 niniejszej informacji.</w:t>
      </w:r>
    </w:p>
    <w:p w:rsidR="00B5780E" w:rsidRPr="00F2654E" w:rsidRDefault="00B5780E" w:rsidP="00FB6F4A">
      <w:pPr>
        <w:ind w:right="23"/>
        <w:rPr>
          <w:b/>
          <w:sz w:val="16"/>
          <w:szCs w:val="16"/>
        </w:rPr>
      </w:pPr>
    </w:p>
    <w:p w:rsidR="00E34C99" w:rsidRPr="00F2654E" w:rsidRDefault="00E34C99">
      <w:pPr>
        <w:rPr>
          <w:sz w:val="16"/>
          <w:szCs w:val="16"/>
        </w:rPr>
      </w:pPr>
    </w:p>
    <w:p w:rsidR="003125B0" w:rsidRPr="00F2654E" w:rsidRDefault="003125B0">
      <w:pPr>
        <w:rPr>
          <w:sz w:val="16"/>
          <w:szCs w:val="16"/>
        </w:rPr>
      </w:pPr>
    </w:p>
    <w:p w:rsidR="00E34C99" w:rsidRPr="00F2654E" w:rsidRDefault="00A9424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FD43CD">
        <w:rPr>
          <w:sz w:val="22"/>
          <w:szCs w:val="22"/>
        </w:rPr>
        <w:t>………………………….., dnia …………………. 2022</w:t>
      </w:r>
      <w:r w:rsidR="00E34C99" w:rsidRPr="00F2654E">
        <w:rPr>
          <w:sz w:val="22"/>
          <w:szCs w:val="22"/>
        </w:rPr>
        <w:t xml:space="preserve"> r.                           </w:t>
      </w:r>
      <w:r w:rsidR="007C7D05" w:rsidRPr="00F2654E">
        <w:rPr>
          <w:sz w:val="22"/>
          <w:szCs w:val="22"/>
        </w:rPr>
        <w:t xml:space="preserve">                                                         </w:t>
      </w:r>
      <w:r w:rsidR="00E34C99" w:rsidRPr="00F2654E">
        <w:rPr>
          <w:sz w:val="22"/>
          <w:szCs w:val="22"/>
        </w:rPr>
        <w:t xml:space="preserve"> …………………………..</w:t>
      </w:r>
    </w:p>
    <w:p w:rsidR="00E34C99" w:rsidRPr="00F2654E" w:rsidRDefault="00E34C99">
      <w:pPr>
        <w:tabs>
          <w:tab w:val="left" w:pos="7260"/>
        </w:tabs>
        <w:jc w:val="both"/>
        <w:rPr>
          <w:sz w:val="22"/>
          <w:szCs w:val="22"/>
        </w:rPr>
      </w:pPr>
      <w:r w:rsidRPr="00F2654E">
        <w:rPr>
          <w:sz w:val="22"/>
          <w:szCs w:val="22"/>
        </w:rPr>
        <w:t xml:space="preserve">           /miejscowość/                                                                                                  </w:t>
      </w:r>
      <w:r w:rsidRPr="00F2654E">
        <w:rPr>
          <w:sz w:val="22"/>
          <w:szCs w:val="22"/>
        </w:rPr>
        <w:tab/>
        <w:t xml:space="preserve">                   </w:t>
      </w:r>
      <w:r w:rsidR="007C7D05" w:rsidRPr="00F2654E">
        <w:rPr>
          <w:sz w:val="22"/>
          <w:szCs w:val="22"/>
        </w:rPr>
        <w:t xml:space="preserve">                                     </w:t>
      </w:r>
      <w:r w:rsidRPr="00F2654E">
        <w:rPr>
          <w:sz w:val="22"/>
          <w:szCs w:val="22"/>
        </w:rPr>
        <w:t>/podpis/</w:t>
      </w:r>
    </w:p>
    <w:p w:rsidR="00E34C99" w:rsidRPr="00F2654E" w:rsidRDefault="00E34C99">
      <w:pPr>
        <w:tabs>
          <w:tab w:val="left" w:pos="7260"/>
        </w:tabs>
        <w:jc w:val="both"/>
        <w:rPr>
          <w:sz w:val="16"/>
          <w:szCs w:val="16"/>
        </w:rPr>
      </w:pPr>
      <w:r w:rsidRPr="00F2654E">
        <w:rPr>
          <w:sz w:val="16"/>
          <w:szCs w:val="16"/>
        </w:rPr>
        <w:t>__________________________________________________________________________________________________</w:t>
      </w:r>
    </w:p>
    <w:p w:rsidR="00B5780E" w:rsidRPr="00F2654E" w:rsidRDefault="00E34C99" w:rsidP="00B5780E">
      <w:pPr>
        <w:tabs>
          <w:tab w:val="left" w:pos="7260"/>
        </w:tabs>
        <w:rPr>
          <w:sz w:val="16"/>
          <w:szCs w:val="16"/>
        </w:rPr>
      </w:pPr>
      <w:r w:rsidRPr="00F2654E">
        <w:rPr>
          <w:sz w:val="16"/>
          <w:szCs w:val="16"/>
        </w:rPr>
        <w:t xml:space="preserve">¹ </w:t>
      </w:r>
      <w:r w:rsidR="00B5780E" w:rsidRPr="00F2654E">
        <w:rPr>
          <w:sz w:val="16"/>
          <w:szCs w:val="16"/>
        </w:rPr>
        <w:t xml:space="preserve">Powierzchnia użytków rolnych w gospodarstwie musi być zgodna z danymi podawanymi do Agencji Restrukturyzacji i Modernizacji Rolnictwa – dopłaty bezpośrednie łącznie z </w:t>
      </w:r>
      <w:r w:rsidR="0000203E" w:rsidRPr="00F2654E">
        <w:rPr>
          <w:sz w:val="16"/>
          <w:szCs w:val="16"/>
        </w:rPr>
        <w:t>gruntami dzierżawionymi podawanymi do płatności.</w:t>
      </w:r>
    </w:p>
    <w:p w:rsidR="00E34C99" w:rsidRPr="00F2654E" w:rsidRDefault="00E34C99" w:rsidP="00B5780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 xml:space="preserve">2 </w:t>
      </w:r>
      <w:r w:rsidR="00B5780E" w:rsidRPr="00F2654E">
        <w:rPr>
          <w:sz w:val="16"/>
          <w:szCs w:val="16"/>
        </w:rPr>
        <w:t>Kolumny średni pl</w:t>
      </w:r>
      <w:r w:rsidR="00F36E2C" w:rsidRPr="00F2654E">
        <w:rPr>
          <w:sz w:val="16"/>
          <w:szCs w:val="16"/>
        </w:rPr>
        <w:t>on w gospodarstwie w latach 201</w:t>
      </w:r>
      <w:r w:rsidR="000113A6" w:rsidRPr="00F2654E">
        <w:rPr>
          <w:sz w:val="16"/>
          <w:szCs w:val="16"/>
        </w:rPr>
        <w:t>6-2018</w:t>
      </w:r>
      <w:r w:rsidR="00B5780E" w:rsidRPr="00F2654E">
        <w:rPr>
          <w:sz w:val="16"/>
          <w:szCs w:val="16"/>
        </w:rPr>
        <w:t xml:space="preserve"> nie należy wypełniać w przypadku braku ksiąg rachunkowych lub innej ewidencji i dokumentów prowadzonych w gospodarstwie.</w:t>
      </w:r>
    </w:p>
    <w:p w:rsidR="00890207" w:rsidRPr="00F2654E" w:rsidRDefault="00890207" w:rsidP="00955B3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>3</w:t>
      </w:r>
      <w:r w:rsidRPr="00F2654E">
        <w:rPr>
          <w:sz w:val="16"/>
          <w:szCs w:val="16"/>
        </w:rPr>
        <w:t xml:space="preserve"> Koszty poniesione </w:t>
      </w:r>
      <w:r w:rsidR="00955B3E" w:rsidRPr="00F2654E">
        <w:rPr>
          <w:sz w:val="16"/>
          <w:szCs w:val="16"/>
        </w:rPr>
        <w:t>z tytułu niezebrania plonów w wyniku wystąpienia szkód np. koszty związane z zakupem sadzonek truskawek lub innych roślin o okresie użytkowania 2-5 lat oraz pasz, o ile ten zakup wynika z ujemnego bilansu paszowego w gospodarstwie rolnym spowodowanego szkodami powstałymi w wyniku niekorzystnych zjawisk atmosferycznych, ilość nabytych pasz nie może przekroczyć ilości pasz nie wyprodukowanych w gospodarstwie, w związku z wystąpieniem niekorzystnego zjawiska atmosferycznego, wnikające z danych rachunkowych, innej ewidencji lub dokumentów będących w posiadaniu producenta rolnego.</w:t>
      </w:r>
    </w:p>
    <w:p w:rsidR="00B1245E" w:rsidRDefault="00B1245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p w:rsidR="00F2654E" w:rsidRPr="00F2654E" w:rsidRDefault="00F2654E" w:rsidP="00F2654E">
      <w:pPr>
        <w:spacing w:before="167"/>
        <w:ind w:left="220"/>
        <w:rPr>
          <w:sz w:val="18"/>
          <w:szCs w:val="18"/>
        </w:rPr>
      </w:pPr>
      <w:r w:rsidRPr="00F2654E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572B7AC" wp14:editId="0CFD176E">
                <wp:simplePos x="0" y="0"/>
                <wp:positionH relativeFrom="page">
                  <wp:posOffset>385445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4445" t="0" r="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Jęczmień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ozimy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Jęczmień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jary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Owies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12. Groch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konsump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Fasola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Bób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Soczewica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Soja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17. Pozostałe strączkowe jadalne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18. Strączkowe past.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19. Groch past. peluszka na nas.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Bobik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21. Łubin słodki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22. Wyka jara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Seradela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24. Pozostałe strączkowe past.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25.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Mieszanki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strączk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innymi roślinami jare na nasiona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cukrowe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Cykoria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przem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12B09" w:rsidRDefault="00D12B0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30.35pt;margin-top:23.45pt;width:177.4pt;height:43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Jęczmień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ozimy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Jęczmień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jary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Owies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12. Groch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konsump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Fasola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Bób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Soczewica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Soja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17. Pozostałe strączkowe jadalne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18. Strączkowe past.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19. Groch past. peluszka na nas.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Bobik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21. Łubin słodki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22. Wyka jara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Seradela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24. Pozostałe strączkowe past.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25.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Mieszanki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strączk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innymi roślinami jare na nasiona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cukrowe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Cykoria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przem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</w:tbl>
                    <w:p w:rsidR="00D12B09" w:rsidRDefault="00D12B0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8978C" wp14:editId="015AC5BB">
                <wp:simplePos x="0" y="0"/>
                <wp:positionH relativeFrom="page">
                  <wp:posOffset>2943225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0" t="0" r="4445" b="0"/>
                <wp:wrapTopAndBottom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29. Rzepak i rzepik jary oleisty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30. Rzepak i rzepik ozimy oleisty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Słonecznik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oleisty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32.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Soja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słoma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36.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włókniste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Gorczyca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Gryka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Proso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Tytoń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liście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Chmiel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szyszki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42.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Rośliny zielarskie (lecznicze, przyprawowe,</w:t>
                                  </w:r>
                                </w:p>
                                <w:p w:rsidR="00D12B09" w:rsidRPr="00F2654E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aromatyczne)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Wiklina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sadzeniaki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kwalifik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jadalne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skrobiowe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48. Rośliny past. objętościowe na gruntach ornych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Brukiew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Marchew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Dynia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Kukurydza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past.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54. Zboża i mieszanki zbóż z roślinami na zielonkę</w:t>
                                  </w:r>
                                </w:p>
                              </w:tc>
                            </w:tr>
                          </w:tbl>
                          <w:p w:rsidR="00D12B09" w:rsidRDefault="00D12B0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231.75pt;margin-top:23.45pt;width:177.4pt;height:43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29. Rzepak i rzepik jary oleisty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30. Rzepak i rzepik ozimy oleisty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Słonecznik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oleisty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32.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Soja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słoma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36.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włókniste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Gorczyca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Gryka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Proso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Tytoń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liście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Chmiel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szyszki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42.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Rośliny zielarskie (lecznicze, przyprawowe,</w:t>
                            </w:r>
                          </w:p>
                          <w:p w:rsidR="00D12B09" w:rsidRPr="00F2654E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aromatyczne)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Wiklina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sadzeniaki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kwalifik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jadalne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skrobiowe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48. Rośliny past. objętościowe na gruntach ornych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Brukiew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Marchew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Dynia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Kukurydza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past.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54. Zboża i mieszanki zbóż z roślinami na zielonkę</w:t>
                            </w:r>
                          </w:p>
                        </w:tc>
                      </w:tr>
                    </w:tbl>
                    <w:p w:rsidR="00D12B09" w:rsidRDefault="00D12B0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6051AE" wp14:editId="142A4347">
                <wp:simplePos x="0" y="0"/>
                <wp:positionH relativeFrom="page">
                  <wp:posOffset>5499100</wp:posOffset>
                </wp:positionH>
                <wp:positionV relativeFrom="paragraph">
                  <wp:posOffset>297815</wp:posOffset>
                </wp:positionV>
                <wp:extent cx="2252980" cy="5600700"/>
                <wp:effectExtent l="3175" t="0" r="1270" b="1270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55. Trawy w uprawie polowej na zielonkę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drobnonasienne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motylkowych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trawami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59.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Rośliny past.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objęt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użytków zielonych (uprawa lub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zielonka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60. Rośliny pastewne objętościowe z łąk - zielonka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61. Rośliny pastewne objętościowe z pastwisk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Pomidory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Ogórki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64. Kalafiory i brokuły w uprawie polowej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Kapusta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67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Inne warzywa liściaste i łodygowe (bez kapusty)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Cebula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Warzywa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. do zbioru na zielono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71. Pomidory w uprawie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72. Ogórki w uprawie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74. Kapusta w uprawie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6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liściaste i łodygowe (bez kapusty)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76. Cebula w uprawie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77.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78.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Warzywa strączkowe do zbioru na zielono w uprawie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79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Kwiaty i inne rośliny ozdobne (w uprawie polowej lub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D12B09" w:rsidRDefault="00D12B0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left:0;text-align:left;margin-left:433pt;margin-top:23.45pt;width:177.4pt;height:44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55. Trawy w uprawie polowej na zielonkę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drobnonasienne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motylkowych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trawami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59.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Rośliny past.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objęt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użytków zielonych (uprawa lub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zielonka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60. Rośliny pastewne objętościowe z łąk - zielonka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61. Rośliny pastewne objętościowe z pastwisk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Pomidory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Ogórki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64. Kalafiory i brokuły w uprawie polowej</w:t>
                            </w:r>
                          </w:p>
                        </w:tc>
                      </w:tr>
                      <w:tr w:rsidR="00D12B09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Kapusta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67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Inne warzywa liściaste i łodygowe (bez kapusty)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Cebula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Warzywa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. do zbioru na zielono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71. Pomidory w uprawie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72. Ogórki w uprawie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74. Kapusta w uprawie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96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liściaste i łodygowe (bez kapusty)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76. Cebula w uprawie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77.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78.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Warzywa strączkowe do zbioru na zielono w uprawie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79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Kwiaty i inne rośliny ozdobne (w uprawie polowej lub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D12B09" w:rsidRDefault="00D12B0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63A936" wp14:editId="6E5F5777">
                <wp:simplePos x="0" y="0"/>
                <wp:positionH relativeFrom="page">
                  <wp:posOffset>8056880</wp:posOffset>
                </wp:positionH>
                <wp:positionV relativeFrom="paragraph">
                  <wp:posOffset>297815</wp:posOffset>
                </wp:positionV>
                <wp:extent cx="2252980" cy="5631180"/>
                <wp:effectExtent l="0" t="0" r="0" b="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3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Truskawki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81. Owoce w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polowej/pod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sadów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Jabłka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Gruszki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Śliwki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Wiśnie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Czereśnie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Brzoskwinie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Morele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włoskie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laskowe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Agrest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Aronia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czarne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czerwone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ogrodowe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Borówki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100. Plantacje nasienne traw/motylkowych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drobn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Plantacje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korzeniowych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Uprawy nasienne i rozsadniki warzyw i kwiatów w</w:t>
                                  </w:r>
                                </w:p>
                                <w:p w:rsidR="00D12B09" w:rsidRPr="00F2654E" w:rsidRDefault="00D12B0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uprawie polowej/ pod osłonami wysokimi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Nasienniki i rozsadniki warzyw i kwiatów w uprawie</w:t>
                                  </w:r>
                                </w:p>
                                <w:p w:rsidR="00D12B09" w:rsidRDefault="00D12B0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D12B09">
                              <w:trPr>
                                <w:trHeight w:val="314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105. Strączkowe jadalne na nasiona suche</w:t>
                                  </w:r>
                                </w:p>
                              </w:tc>
                            </w:tr>
                            <w:tr w:rsidR="00D12B09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:rsidR="00D12B09" w:rsidRPr="00F2654E" w:rsidRDefault="00D12B0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106. Kukurydza (sucha i wilgotna) na ziarno</w:t>
                                  </w:r>
                                </w:p>
                              </w:tc>
                            </w:tr>
                          </w:tbl>
                          <w:p w:rsidR="00D12B09" w:rsidRDefault="00D12B0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left:0;text-align:left;margin-left:634.4pt;margin-top:23.45pt;width:177.4pt;height:443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Truskawki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81. Owoce w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polowej/pod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sadów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Jabłka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Gruszki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Śliwki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Wiśnie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Czereśnie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Brzoskwinie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Morele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włoskie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laskowe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Agrest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Aronia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czarne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czerwone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ogrodowe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Borówki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100. Plantacje nasienne traw/motylkowych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drobn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Plantacje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korzeniowych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Uprawy nasienne i rozsadniki warzyw i kwiatów w</w:t>
                            </w:r>
                          </w:p>
                          <w:p w:rsidR="00D12B09" w:rsidRPr="00F2654E" w:rsidRDefault="00D12B0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uprawie polowej/ pod osłonami wysokimi</w:t>
                            </w:r>
                          </w:p>
                        </w:tc>
                      </w:tr>
                      <w:tr w:rsidR="00D12B09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Nasienniki i rozsadniki warzyw i kwiatów w uprawie</w:t>
                            </w:r>
                          </w:p>
                          <w:p w:rsidR="00D12B09" w:rsidRDefault="00D12B0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D12B09">
                        <w:trPr>
                          <w:trHeight w:val="314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105. Strączkowe jadalne na nasiona suche</w:t>
                            </w:r>
                          </w:p>
                        </w:tc>
                      </w:tr>
                      <w:tr w:rsidR="00D12B09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:rsidR="00D12B09" w:rsidRPr="00F2654E" w:rsidRDefault="00D12B0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106. Kukurydza (sucha i wilgotna) na ziarno</w:t>
                            </w:r>
                          </w:p>
                        </w:tc>
                      </w:tr>
                    </w:tbl>
                    <w:p w:rsidR="00D12B09" w:rsidRDefault="00D12B0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position w:val="8"/>
          <w:sz w:val="18"/>
          <w:szCs w:val="18"/>
          <w:vertAlign w:val="superscript"/>
        </w:rPr>
        <w:t>4</w:t>
      </w:r>
      <w:r w:rsidRPr="00F2654E">
        <w:rPr>
          <w:position w:val="8"/>
          <w:sz w:val="18"/>
          <w:szCs w:val="18"/>
        </w:rPr>
        <w:t xml:space="preserve"> </w:t>
      </w:r>
      <w:r w:rsidRPr="00F2654E">
        <w:rPr>
          <w:sz w:val="18"/>
          <w:szCs w:val="18"/>
        </w:rPr>
        <w:t>Rodzaje upraw:</w:t>
      </w:r>
    </w:p>
    <w:p w:rsidR="00F2654E" w:rsidRPr="00241333" w:rsidRDefault="00F2654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sectPr w:rsidR="00F2654E" w:rsidRPr="00241333" w:rsidSect="00B70B0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09" w:rsidRDefault="00D12B09" w:rsidP="00D44C3E">
      <w:r>
        <w:separator/>
      </w:r>
    </w:p>
  </w:endnote>
  <w:endnote w:type="continuationSeparator" w:id="0">
    <w:p w:rsidR="00D12B09" w:rsidRDefault="00D12B09" w:rsidP="00D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09" w:rsidRPr="00D44C3E" w:rsidRDefault="00D12B09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Pr="00D44C3E">
      <w:rPr>
        <w:rFonts w:cs="Times New Roman"/>
        <w:sz w:val="20"/>
        <w:szCs w:val="20"/>
      </w:rPr>
      <w:fldChar w:fldCharType="separate"/>
    </w:r>
    <w:r w:rsidR="0068561E">
      <w:rPr>
        <w:rFonts w:cs="Times New Roman"/>
        <w:noProof/>
        <w:sz w:val="20"/>
        <w:szCs w:val="20"/>
      </w:rPr>
      <w:t>1</w:t>
    </w:r>
    <w:r w:rsidRPr="00D44C3E">
      <w:rPr>
        <w:rFonts w:cs="Times New Roman"/>
        <w:sz w:val="20"/>
        <w:szCs w:val="20"/>
      </w:rPr>
      <w:fldChar w:fldCharType="end"/>
    </w:r>
  </w:p>
  <w:p w:rsidR="00D12B09" w:rsidRDefault="00D12B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09" w:rsidRDefault="00D12B09" w:rsidP="00D44C3E">
      <w:r>
        <w:separator/>
      </w:r>
    </w:p>
  </w:footnote>
  <w:footnote w:type="continuationSeparator" w:id="0">
    <w:p w:rsidR="00D12B09" w:rsidRDefault="00D12B09" w:rsidP="00D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0287B"/>
    <w:multiLevelType w:val="hybridMultilevel"/>
    <w:tmpl w:val="0B6C6C8A"/>
    <w:lvl w:ilvl="0" w:tplc="9256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3DC3"/>
    <w:multiLevelType w:val="hybridMultilevel"/>
    <w:tmpl w:val="542C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76B9F"/>
    <w:multiLevelType w:val="hybridMultilevel"/>
    <w:tmpl w:val="57CA6A7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01"/>
    <w:rsid w:val="0000203E"/>
    <w:rsid w:val="000036E7"/>
    <w:rsid w:val="000113A6"/>
    <w:rsid w:val="000332BB"/>
    <w:rsid w:val="000808C8"/>
    <w:rsid w:val="00083C41"/>
    <w:rsid w:val="00093CD2"/>
    <w:rsid w:val="000B5EF7"/>
    <w:rsid w:val="000C1E62"/>
    <w:rsid w:val="000E27A1"/>
    <w:rsid w:val="00176B3C"/>
    <w:rsid w:val="001834BC"/>
    <w:rsid w:val="001B265B"/>
    <w:rsid w:val="00241333"/>
    <w:rsid w:val="002A5086"/>
    <w:rsid w:val="002D0206"/>
    <w:rsid w:val="00302DE6"/>
    <w:rsid w:val="003125B0"/>
    <w:rsid w:val="00355EC2"/>
    <w:rsid w:val="003A3FC2"/>
    <w:rsid w:val="003A627E"/>
    <w:rsid w:val="003A7ECB"/>
    <w:rsid w:val="003E7E54"/>
    <w:rsid w:val="003F71D0"/>
    <w:rsid w:val="0042195A"/>
    <w:rsid w:val="00435E3F"/>
    <w:rsid w:val="00446D7D"/>
    <w:rsid w:val="0045537F"/>
    <w:rsid w:val="0046135E"/>
    <w:rsid w:val="00463F08"/>
    <w:rsid w:val="00531428"/>
    <w:rsid w:val="00583238"/>
    <w:rsid w:val="00620A0C"/>
    <w:rsid w:val="0068561E"/>
    <w:rsid w:val="006C6692"/>
    <w:rsid w:val="006F3BA0"/>
    <w:rsid w:val="00714CC1"/>
    <w:rsid w:val="00717D80"/>
    <w:rsid w:val="00727B17"/>
    <w:rsid w:val="007C7D05"/>
    <w:rsid w:val="00803C71"/>
    <w:rsid w:val="00890207"/>
    <w:rsid w:val="00955B3E"/>
    <w:rsid w:val="009C7C0D"/>
    <w:rsid w:val="009D1E29"/>
    <w:rsid w:val="009F3D03"/>
    <w:rsid w:val="00A03C82"/>
    <w:rsid w:val="00A61328"/>
    <w:rsid w:val="00A77C03"/>
    <w:rsid w:val="00A9424D"/>
    <w:rsid w:val="00B1245E"/>
    <w:rsid w:val="00B40F4B"/>
    <w:rsid w:val="00B42B0A"/>
    <w:rsid w:val="00B5780E"/>
    <w:rsid w:val="00B70B01"/>
    <w:rsid w:val="00B71F6C"/>
    <w:rsid w:val="00B932F6"/>
    <w:rsid w:val="00BE6697"/>
    <w:rsid w:val="00BF0A9B"/>
    <w:rsid w:val="00BF7020"/>
    <w:rsid w:val="00C01113"/>
    <w:rsid w:val="00C643E1"/>
    <w:rsid w:val="00CA011C"/>
    <w:rsid w:val="00CE5529"/>
    <w:rsid w:val="00D12B09"/>
    <w:rsid w:val="00D44C3E"/>
    <w:rsid w:val="00DD7CA2"/>
    <w:rsid w:val="00E140B6"/>
    <w:rsid w:val="00E34C99"/>
    <w:rsid w:val="00E755BE"/>
    <w:rsid w:val="00E94C94"/>
    <w:rsid w:val="00EA521D"/>
    <w:rsid w:val="00F2654E"/>
    <w:rsid w:val="00F3163C"/>
    <w:rsid w:val="00F36E2C"/>
    <w:rsid w:val="00F91516"/>
    <w:rsid w:val="00FB6F4A"/>
    <w:rsid w:val="00FB7F6B"/>
    <w:rsid w:val="00FC044A"/>
    <w:rsid w:val="00FD43C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654E"/>
    <w:pPr>
      <w:widowControl w:val="0"/>
      <w:suppressAutoHyphens w:val="0"/>
      <w:autoSpaceDE w:val="0"/>
      <w:autoSpaceDN w:val="0"/>
    </w:pPr>
    <w:rPr>
      <w:rFonts w:cs="Times New Roman"/>
      <w:sz w:val="22"/>
      <w:szCs w:val="22"/>
      <w:lang w:eastAsia="pl-PL" w:bidi="pl-PL"/>
    </w:rPr>
  </w:style>
  <w:style w:type="paragraph" w:customStyle="1" w:styleId="Standard">
    <w:name w:val="Standard"/>
    <w:rsid w:val="00CA011C"/>
    <w:pPr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2">
    <w:name w:val="Style2"/>
    <w:basedOn w:val="Normalny"/>
    <w:uiPriority w:val="99"/>
    <w:rsid w:val="00D12B09"/>
    <w:pPr>
      <w:widowControl w:val="0"/>
      <w:suppressAutoHyphens w:val="0"/>
      <w:autoSpaceDE w:val="0"/>
      <w:autoSpaceDN w:val="0"/>
      <w:adjustRightInd w:val="0"/>
      <w:spacing w:line="414" w:lineRule="exact"/>
      <w:ind w:firstLine="710"/>
      <w:jc w:val="both"/>
    </w:pPr>
    <w:rPr>
      <w:rFonts w:ascii="Arial" w:hAnsi="Arial" w:cs="Arial"/>
      <w:lang w:eastAsia="pl-PL"/>
    </w:rPr>
  </w:style>
  <w:style w:type="character" w:customStyle="1" w:styleId="FontStyle22">
    <w:name w:val="Font Style22"/>
    <w:uiPriority w:val="99"/>
    <w:rsid w:val="00D12B09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654E"/>
    <w:pPr>
      <w:widowControl w:val="0"/>
      <w:suppressAutoHyphens w:val="0"/>
      <w:autoSpaceDE w:val="0"/>
      <w:autoSpaceDN w:val="0"/>
    </w:pPr>
    <w:rPr>
      <w:rFonts w:cs="Times New Roman"/>
      <w:sz w:val="22"/>
      <w:szCs w:val="22"/>
      <w:lang w:eastAsia="pl-PL" w:bidi="pl-PL"/>
    </w:rPr>
  </w:style>
  <w:style w:type="paragraph" w:customStyle="1" w:styleId="Standard">
    <w:name w:val="Standard"/>
    <w:rsid w:val="00CA011C"/>
    <w:pPr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2">
    <w:name w:val="Style2"/>
    <w:basedOn w:val="Normalny"/>
    <w:uiPriority w:val="99"/>
    <w:rsid w:val="00D12B09"/>
    <w:pPr>
      <w:widowControl w:val="0"/>
      <w:suppressAutoHyphens w:val="0"/>
      <w:autoSpaceDE w:val="0"/>
      <w:autoSpaceDN w:val="0"/>
      <w:adjustRightInd w:val="0"/>
      <w:spacing w:line="414" w:lineRule="exact"/>
      <w:ind w:firstLine="710"/>
      <w:jc w:val="both"/>
    </w:pPr>
    <w:rPr>
      <w:rFonts w:ascii="Arial" w:hAnsi="Arial" w:cs="Arial"/>
      <w:lang w:eastAsia="pl-PL"/>
    </w:rPr>
  </w:style>
  <w:style w:type="character" w:customStyle="1" w:styleId="FontStyle22">
    <w:name w:val="Font Style22"/>
    <w:uiPriority w:val="99"/>
    <w:rsid w:val="00D12B0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cyn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EB004519</Template>
  <TotalTime>2</TotalTime>
  <Pages>6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Michał Wolff</cp:lastModifiedBy>
  <cp:revision>2</cp:revision>
  <cp:lastPrinted>2022-09-05T12:25:00Z</cp:lastPrinted>
  <dcterms:created xsi:type="dcterms:W3CDTF">2022-09-05T12:43:00Z</dcterms:created>
  <dcterms:modified xsi:type="dcterms:W3CDTF">2022-09-05T12:43:00Z</dcterms:modified>
</cp:coreProperties>
</file>