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71" w:rsidRDefault="00276DE5" w:rsidP="00EC0D71">
      <w:pPr>
        <w:pStyle w:val="Nagwek"/>
        <w:jc w:val="right"/>
        <w:rPr>
          <w:rFonts w:ascii="Times New Roman" w:hAnsi="Times New Roman" w:cs="Times New Roman"/>
          <w:sz w:val="18"/>
          <w:szCs w:val="18"/>
        </w:rPr>
      </w:pPr>
      <w:r>
        <w:rPr>
          <w:rFonts w:ascii="Times New Roman" w:hAnsi="Times New Roman" w:cs="Times New Roman"/>
          <w:sz w:val="18"/>
          <w:szCs w:val="18"/>
        </w:rPr>
        <w:t>Załącznik do uchwały Nr</w:t>
      </w:r>
      <w:r w:rsidR="00925092">
        <w:rPr>
          <w:rFonts w:ascii="Times New Roman" w:hAnsi="Times New Roman" w:cs="Times New Roman"/>
          <w:sz w:val="18"/>
          <w:szCs w:val="18"/>
        </w:rPr>
        <w:t xml:space="preserve"> XIX/169</w:t>
      </w:r>
      <w:r>
        <w:rPr>
          <w:rFonts w:ascii="Times New Roman" w:hAnsi="Times New Roman" w:cs="Times New Roman"/>
          <w:sz w:val="18"/>
          <w:szCs w:val="18"/>
        </w:rPr>
        <w:t>/2020</w:t>
      </w:r>
    </w:p>
    <w:p w:rsidR="00EC0D71" w:rsidRDefault="00EC0D71" w:rsidP="00EC0D71">
      <w:pPr>
        <w:pStyle w:val="Nagwek"/>
        <w:jc w:val="right"/>
        <w:rPr>
          <w:rFonts w:ascii="Times New Roman" w:hAnsi="Times New Roman" w:cs="Times New Roman"/>
          <w:sz w:val="18"/>
          <w:szCs w:val="18"/>
        </w:rPr>
      </w:pPr>
      <w:r>
        <w:rPr>
          <w:rFonts w:ascii="Times New Roman" w:hAnsi="Times New Roman" w:cs="Times New Roman"/>
          <w:sz w:val="18"/>
          <w:szCs w:val="18"/>
        </w:rPr>
        <w:t>Rady Miejskiej w Kcyni</w:t>
      </w:r>
    </w:p>
    <w:p w:rsidR="00EC0D71" w:rsidRDefault="00EC0D71" w:rsidP="00EC0D71">
      <w:pPr>
        <w:pStyle w:val="Nagwek"/>
        <w:jc w:val="right"/>
        <w:rPr>
          <w:rFonts w:ascii="Times New Roman" w:hAnsi="Times New Roman" w:cs="Times New Roman"/>
          <w:sz w:val="18"/>
          <w:szCs w:val="18"/>
        </w:rPr>
      </w:pPr>
      <w:r>
        <w:rPr>
          <w:rFonts w:ascii="Times New Roman" w:hAnsi="Times New Roman" w:cs="Times New Roman"/>
          <w:sz w:val="18"/>
          <w:szCs w:val="18"/>
        </w:rPr>
        <w:t xml:space="preserve">z dnia </w:t>
      </w:r>
      <w:r w:rsidR="00276DE5">
        <w:rPr>
          <w:rFonts w:ascii="Times New Roman" w:hAnsi="Times New Roman" w:cs="Times New Roman"/>
          <w:sz w:val="18"/>
          <w:szCs w:val="18"/>
        </w:rPr>
        <w:t>27 lutego 2020</w:t>
      </w:r>
      <w:r>
        <w:rPr>
          <w:rFonts w:ascii="Times New Roman" w:hAnsi="Times New Roman" w:cs="Times New Roman"/>
          <w:sz w:val="18"/>
          <w:szCs w:val="18"/>
        </w:rPr>
        <w:t xml:space="preserve"> r. </w:t>
      </w:r>
    </w:p>
    <w:p w:rsidR="00EC0D71" w:rsidRDefault="00EC0D71" w:rsidP="00EC0D71">
      <w:pPr>
        <w:pStyle w:val="Bezodstpw1"/>
        <w:jc w:val="center"/>
        <w:rPr>
          <w:rFonts w:eastAsia="Arial" w:cs="Calibri"/>
          <w:lang w:eastAsia="ar-SA"/>
        </w:rPr>
      </w:pPr>
    </w:p>
    <w:p w:rsidR="00EC0D71" w:rsidRDefault="00EC0D71" w:rsidP="00EC0D71">
      <w:pPr>
        <w:pStyle w:val="Bezodstpw1"/>
        <w:jc w:val="center"/>
        <w:rPr>
          <w:b/>
        </w:rPr>
      </w:pPr>
      <w:r>
        <w:rPr>
          <w:rFonts w:eastAsia="Arial" w:cs="Calibri"/>
          <w:lang w:eastAsia="ar-SA"/>
        </w:rPr>
        <w:t xml:space="preserve"> </w:t>
      </w:r>
      <w:r>
        <w:rPr>
          <w:b/>
        </w:rPr>
        <w:t>DEKLARACJA O WYSOKOŚCI OPŁATY ZA GOSPODAROWANIE ODPADAMI KOMUNALNYMI</w:t>
      </w:r>
    </w:p>
    <w:p w:rsidR="00EC0D71" w:rsidRDefault="00EC0D71" w:rsidP="00EC0D71">
      <w:pPr>
        <w:suppressAutoHyphens/>
        <w:spacing w:after="0" w:line="100" w:lineRule="atLeast"/>
        <w:jc w:val="center"/>
        <w:rPr>
          <w:rFonts w:ascii="Times New Roman" w:eastAsia="SimSun" w:hAnsi="Times New Roman" w:cs="Mangal"/>
          <w:kern w:val="2"/>
          <w:sz w:val="24"/>
          <w:szCs w:val="24"/>
          <w:lang w:eastAsia="hi-IN" w:bidi="hi-IN"/>
        </w:rPr>
      </w:pPr>
    </w:p>
    <w:tbl>
      <w:tblPr>
        <w:tblW w:w="9623" w:type="dxa"/>
        <w:tblInd w:w="-5" w:type="dxa"/>
        <w:tblLayout w:type="fixed"/>
        <w:tblLook w:val="04A0" w:firstRow="1" w:lastRow="0" w:firstColumn="1" w:lastColumn="0" w:noHBand="0" w:noVBand="1"/>
      </w:tblPr>
      <w:tblGrid>
        <w:gridCol w:w="9623"/>
      </w:tblGrid>
      <w:tr w:rsidR="00EC0D71" w:rsidTr="00276DE5">
        <w:trPr>
          <w:trHeight w:val="1673"/>
        </w:trPr>
        <w:tc>
          <w:tcPr>
            <w:tcW w:w="9623" w:type="dxa"/>
            <w:tcBorders>
              <w:top w:val="single" w:sz="4" w:space="0" w:color="000000"/>
              <w:left w:val="single" w:sz="4" w:space="0" w:color="000000"/>
              <w:bottom w:val="single" w:sz="4" w:space="0" w:color="000000"/>
              <w:right w:val="single" w:sz="4" w:space="0" w:color="000000"/>
            </w:tcBorders>
            <w:shd w:val="clear" w:color="auto" w:fill="BFBFBF"/>
            <w:hideMark/>
          </w:tcPr>
          <w:p w:rsidR="00EC0D71" w:rsidRDefault="00EC0D71" w:rsidP="00D7753B">
            <w:pPr>
              <w:tabs>
                <w:tab w:val="left" w:pos="1706"/>
              </w:tabs>
              <w:suppressAutoHyphens/>
              <w:snapToGrid w:val="0"/>
              <w:spacing w:after="0" w:line="100" w:lineRule="atLeast"/>
              <w:ind w:left="1706" w:hanging="1706"/>
              <w:jc w:val="both"/>
              <w:rPr>
                <w:rFonts w:ascii="Times New Roman" w:eastAsia="SimSun" w:hAnsi="Times New Roman" w:cs="Mangal"/>
                <w:kern w:val="2"/>
                <w:sz w:val="20"/>
                <w:szCs w:val="20"/>
                <w:lang w:eastAsia="hi-IN" w:bidi="hi-IN"/>
              </w:rPr>
            </w:pPr>
            <w:r>
              <w:rPr>
                <w:rFonts w:ascii="Times New Roman" w:eastAsia="SimSun" w:hAnsi="Times New Roman" w:cs="Mangal"/>
                <w:kern w:val="2"/>
                <w:sz w:val="20"/>
                <w:szCs w:val="20"/>
                <w:lang w:eastAsia="hi-IN" w:bidi="hi-IN"/>
              </w:rPr>
              <w:t>Podstawa prawna:     ustawa z dnia 13 września 1996 r. o utrzymaniu czyst</w:t>
            </w:r>
            <w:r w:rsidR="00276DE5">
              <w:rPr>
                <w:rFonts w:ascii="Times New Roman" w:eastAsia="SimSun" w:hAnsi="Times New Roman" w:cs="Mangal"/>
                <w:kern w:val="2"/>
                <w:sz w:val="20"/>
                <w:szCs w:val="20"/>
                <w:lang w:eastAsia="hi-IN" w:bidi="hi-IN"/>
              </w:rPr>
              <w:t>ości i porządku w gminach (Dz. U. z 2019 r., poz. 2010</w:t>
            </w:r>
            <w:r>
              <w:rPr>
                <w:rFonts w:ascii="Times New Roman" w:eastAsia="SimSun" w:hAnsi="Times New Roman" w:cs="Mangal"/>
                <w:kern w:val="2"/>
                <w:sz w:val="20"/>
                <w:szCs w:val="20"/>
                <w:lang w:eastAsia="hi-IN" w:bidi="hi-IN"/>
              </w:rPr>
              <w:t>)</w:t>
            </w:r>
          </w:p>
          <w:p w:rsidR="00EC0D71" w:rsidRDefault="00EC0D71" w:rsidP="00D7753B">
            <w:pPr>
              <w:tabs>
                <w:tab w:val="left" w:pos="1706"/>
              </w:tabs>
              <w:suppressAutoHyphens/>
              <w:spacing w:after="0" w:line="100" w:lineRule="atLeast"/>
              <w:ind w:left="1706" w:hanging="1706"/>
              <w:jc w:val="both"/>
              <w:rPr>
                <w:rFonts w:ascii="Times New Roman" w:eastAsia="SimSun" w:hAnsi="Times New Roman" w:cs="Mangal"/>
                <w:kern w:val="2"/>
                <w:sz w:val="20"/>
                <w:szCs w:val="20"/>
                <w:lang w:eastAsia="hi-IN" w:bidi="hi-IN"/>
              </w:rPr>
            </w:pPr>
            <w:r>
              <w:rPr>
                <w:rFonts w:ascii="Times New Roman" w:eastAsia="SimSun" w:hAnsi="Times New Roman" w:cs="Mangal"/>
                <w:kern w:val="2"/>
                <w:sz w:val="20"/>
                <w:szCs w:val="20"/>
                <w:lang w:eastAsia="hi-IN" w:bidi="hi-IN"/>
              </w:rPr>
              <w:t xml:space="preserve">Składający:    </w:t>
            </w:r>
            <w:r w:rsidR="00FB6AA1">
              <w:rPr>
                <w:rFonts w:ascii="Times New Roman" w:eastAsia="SimSun" w:hAnsi="Times New Roman" w:cs="Mangal"/>
                <w:kern w:val="2"/>
                <w:sz w:val="20"/>
                <w:szCs w:val="20"/>
                <w:lang w:eastAsia="hi-IN" w:bidi="hi-IN"/>
              </w:rPr>
              <w:t xml:space="preserve">      Właściciele nieruchomości, </w:t>
            </w:r>
            <w:r>
              <w:rPr>
                <w:rFonts w:ascii="Times New Roman" w:eastAsia="SimSun" w:hAnsi="Times New Roman" w:cs="Mangal"/>
                <w:kern w:val="2"/>
                <w:sz w:val="20"/>
                <w:szCs w:val="20"/>
                <w:lang w:eastAsia="hi-IN" w:bidi="hi-IN"/>
              </w:rPr>
              <w:t>przez których rozumie się także współwłaścicieli, użytkowników wieczystych oraz jednostki organizacyjne i osoby posiadające nieruchomość w zarządzie lub użytkowaniu, a także inne podmioty władające nieruchomością</w:t>
            </w:r>
          </w:p>
          <w:p w:rsidR="00EC0D71" w:rsidRPr="00276DE5" w:rsidRDefault="00FB6AA1" w:rsidP="00276DE5">
            <w:pPr>
              <w:tabs>
                <w:tab w:val="left" w:pos="1706"/>
              </w:tabs>
              <w:suppressAutoHyphens/>
              <w:spacing w:after="0" w:line="100" w:lineRule="atLeast"/>
              <w:ind w:left="1706" w:hanging="1706"/>
              <w:jc w:val="both"/>
              <w:rPr>
                <w:rFonts w:ascii="Times New Roman" w:eastAsia="SimSun" w:hAnsi="Times New Roman" w:cs="Mangal"/>
                <w:kern w:val="2"/>
                <w:sz w:val="20"/>
                <w:szCs w:val="20"/>
                <w:lang w:eastAsia="hi-IN" w:bidi="hi-IN"/>
              </w:rPr>
            </w:pPr>
            <w:r>
              <w:rPr>
                <w:rFonts w:ascii="Times New Roman" w:eastAsia="SimSun" w:hAnsi="Times New Roman" w:cs="Mangal"/>
                <w:kern w:val="2"/>
                <w:sz w:val="20"/>
                <w:szCs w:val="20"/>
                <w:lang w:eastAsia="hi-IN" w:bidi="hi-IN"/>
              </w:rPr>
              <w:t xml:space="preserve">Termin składania: </w:t>
            </w:r>
            <w:r w:rsidR="00276DE5" w:rsidRPr="00276DE5">
              <w:rPr>
                <w:rFonts w:ascii="Times New Roman" w:eastAsia="SimSun" w:hAnsi="Times New Roman" w:cs="Mangal"/>
                <w:kern w:val="2"/>
                <w:sz w:val="20"/>
                <w:szCs w:val="20"/>
                <w:lang w:eastAsia="hi-IN" w:bidi="hi-IN"/>
              </w:rPr>
              <w:t>Deklarację o wysokości opłaty za gospodarowanie odpadami komunalnymi właściciel nieruchomości obowiązany jest złożyć w Urzędzie Miejskim w Kcyni w terminie 14 dni od dnia zamieszkania na danej nieruchomości pierwszego mieszkańca lub powstania na danej nie</w:t>
            </w:r>
            <w:r w:rsidR="00276DE5">
              <w:rPr>
                <w:rFonts w:ascii="Times New Roman" w:eastAsia="SimSun" w:hAnsi="Times New Roman" w:cs="Mangal"/>
                <w:kern w:val="2"/>
                <w:sz w:val="20"/>
                <w:szCs w:val="20"/>
                <w:lang w:eastAsia="hi-IN" w:bidi="hi-IN"/>
              </w:rPr>
              <w:t xml:space="preserve">ruchomości odpadów komunalnych. </w:t>
            </w:r>
            <w:r w:rsidR="00276DE5" w:rsidRPr="00276DE5">
              <w:rPr>
                <w:rFonts w:ascii="Times New Roman" w:eastAsia="SimSun" w:hAnsi="Times New Roman" w:cs="Mangal"/>
                <w:kern w:val="2"/>
                <w:sz w:val="20"/>
                <w:szCs w:val="20"/>
                <w:lang w:eastAsia="hi-IN" w:bidi="hi-IN"/>
              </w:rPr>
              <w:t>W przypadku zmiany danych będących podstawą ustalenia wysokości należnej opłaty za gospodarowanie odpadami komunalnymi, nową deklarację właściciel nieruchomości z</w:t>
            </w:r>
            <w:r w:rsidR="00D32F9D">
              <w:rPr>
                <w:rFonts w:ascii="Times New Roman" w:eastAsia="SimSun" w:hAnsi="Times New Roman" w:cs="Mangal"/>
                <w:kern w:val="2"/>
                <w:sz w:val="20"/>
                <w:szCs w:val="20"/>
                <w:lang w:eastAsia="hi-IN" w:bidi="hi-IN"/>
              </w:rPr>
              <w:t>obowiązany jest złożyć</w:t>
            </w:r>
            <w:bookmarkStart w:id="0" w:name="_GoBack"/>
            <w:bookmarkEnd w:id="0"/>
            <w:r w:rsidR="00276DE5" w:rsidRPr="00276DE5">
              <w:rPr>
                <w:rFonts w:ascii="Times New Roman" w:eastAsia="SimSun" w:hAnsi="Times New Roman" w:cs="Mangal"/>
                <w:kern w:val="2"/>
                <w:sz w:val="20"/>
                <w:szCs w:val="20"/>
                <w:lang w:eastAsia="hi-IN" w:bidi="hi-IN"/>
              </w:rPr>
              <w:t xml:space="preserve"> w terminie do 10 dnia miesiąca po miesiącu, w którym nastąpiła zmiana danych.</w:t>
            </w:r>
          </w:p>
        </w:tc>
      </w:tr>
      <w:tr w:rsidR="00EC0D71" w:rsidTr="00276DE5">
        <w:trPr>
          <w:trHeight w:val="1003"/>
        </w:trPr>
        <w:tc>
          <w:tcPr>
            <w:tcW w:w="9623" w:type="dxa"/>
            <w:tcBorders>
              <w:top w:val="single" w:sz="4" w:space="0" w:color="000000"/>
              <w:left w:val="single" w:sz="4" w:space="0" w:color="000000"/>
              <w:bottom w:val="single" w:sz="4" w:space="0" w:color="000000"/>
              <w:right w:val="single" w:sz="4" w:space="0" w:color="000000"/>
            </w:tcBorders>
            <w:shd w:val="clear" w:color="auto" w:fill="BFBFBF"/>
          </w:tcPr>
          <w:p w:rsidR="00EC0D71" w:rsidRPr="00276DE5" w:rsidRDefault="00EC0D71" w:rsidP="00276DE5">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A . ORGAN DO KTÓREGO NALEŻY ZŁOŻYĆ DEKLARACJĘ</w:t>
            </w:r>
          </w:p>
          <w:p w:rsidR="00EC0D71" w:rsidRDefault="00EC0D71" w:rsidP="00276DE5">
            <w:pPr>
              <w:suppressAutoHyphens/>
              <w:spacing w:after="0" w:line="100" w:lineRule="atLeast"/>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Burmistrz Kcyni</w:t>
            </w:r>
          </w:p>
          <w:p w:rsidR="00276DE5" w:rsidRDefault="00331D0D" w:rsidP="00276DE5">
            <w:pPr>
              <w:suppressAutoHyphens/>
              <w:spacing w:after="0" w:line="100" w:lineRule="atLeast"/>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u</w:t>
            </w:r>
            <w:r w:rsidR="00276DE5">
              <w:rPr>
                <w:rFonts w:ascii="Times New Roman" w:eastAsia="SimSun" w:hAnsi="Times New Roman" w:cs="Mangal"/>
                <w:kern w:val="2"/>
                <w:sz w:val="24"/>
                <w:szCs w:val="24"/>
                <w:lang w:eastAsia="hi-IN" w:bidi="hi-IN"/>
              </w:rPr>
              <w:t>l. Rynek 23</w:t>
            </w:r>
          </w:p>
          <w:p w:rsidR="00276DE5" w:rsidRDefault="00276DE5" w:rsidP="00276DE5">
            <w:pPr>
              <w:suppressAutoHyphens/>
              <w:spacing w:after="0" w:line="100" w:lineRule="atLeast"/>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89-240 Kcynia</w:t>
            </w:r>
          </w:p>
        </w:tc>
      </w:tr>
      <w:tr w:rsidR="00EC0D71" w:rsidTr="0047353B">
        <w:trPr>
          <w:trHeight w:val="1752"/>
        </w:trPr>
        <w:tc>
          <w:tcPr>
            <w:tcW w:w="9623" w:type="dxa"/>
            <w:tcBorders>
              <w:top w:val="single" w:sz="4" w:space="0" w:color="000000"/>
              <w:left w:val="single" w:sz="4" w:space="0" w:color="000000"/>
              <w:bottom w:val="single" w:sz="4" w:space="0" w:color="000000"/>
              <w:right w:val="single" w:sz="4" w:space="0" w:color="000000"/>
            </w:tcBorders>
            <w:shd w:val="clear" w:color="auto" w:fill="BFBFBF"/>
          </w:tcPr>
          <w:p w:rsidR="00EC0D71" w:rsidRPr="00276DE5" w:rsidRDefault="00EC0D71" w:rsidP="00276DE5">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B. MIEJSCE SKŁADANIA DEKLARACJI</w:t>
            </w:r>
          </w:p>
          <w:p w:rsidR="00EC0D71" w:rsidRPr="00FB0E03" w:rsidRDefault="00FB6AA1" w:rsidP="00D7753B">
            <w:pPr>
              <w:suppressAutoHyphens/>
              <w:spacing w:after="0" w:line="100" w:lineRule="atLeast"/>
              <w:jc w:val="both"/>
              <w:rPr>
                <w:rFonts w:ascii="Times New Roman" w:eastAsia="SimSun" w:hAnsi="Times New Roman" w:cs="Mangal"/>
                <w:kern w:val="2"/>
                <w:sz w:val="20"/>
                <w:szCs w:val="20"/>
                <w:lang w:eastAsia="hi-IN" w:bidi="hi-IN"/>
              </w:rPr>
            </w:pPr>
            <w:r w:rsidRPr="00FB6AA1">
              <w:rPr>
                <w:rFonts w:ascii="Times New Roman" w:eastAsia="SimSun" w:hAnsi="Times New Roman" w:cs="Mangal"/>
                <w:kern w:val="2"/>
                <w:sz w:val="20"/>
                <w:szCs w:val="20"/>
                <w:lang w:eastAsia="hi-IN" w:bidi="hi-IN"/>
              </w:rPr>
              <w:t>Ustala się, iż miejscem składania deklaracji jest siedziba Urzędu Miejskiego w Kcyni ul. Rynek 23. Deklarację należy złożyć osobiście, albo przesyła się drogą pocztową na adres: Urząd Miejski w Kcyni, ul. Rynek 23, 89-240 Kcynia lub składa się za pomocą środków komunikacji elektronicznej</w:t>
            </w:r>
            <w:r>
              <w:rPr>
                <w:rFonts w:ascii="Times New Roman" w:eastAsia="SimSun" w:hAnsi="Times New Roman" w:cs="Mangal"/>
                <w:kern w:val="2"/>
                <w:sz w:val="20"/>
                <w:szCs w:val="20"/>
                <w:lang w:eastAsia="hi-IN" w:bidi="hi-IN"/>
              </w:rPr>
              <w:t xml:space="preserve"> </w:t>
            </w:r>
            <w:r w:rsidR="00EC0D71" w:rsidRPr="00FB0E03">
              <w:rPr>
                <w:rFonts w:ascii="Times New Roman" w:eastAsia="SimSun" w:hAnsi="Times New Roman" w:cs="Mangal"/>
                <w:kern w:val="2"/>
                <w:sz w:val="20"/>
                <w:szCs w:val="20"/>
                <w:lang w:eastAsia="hi-IN" w:bidi="hi-IN"/>
              </w:rPr>
              <w:t>lub przesłane za pośrednictwem poczty na adres Urzędu. Ponadto deklaracja dostępna jest na stronie BIP w wersji elektronicznej, którą można składać za pośrednictwem dostępnych środków komunikacji elektronicznych, opatrzonych bezpiecznym podpisem elektronicznym.</w: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tc>
      </w:tr>
      <w:tr w:rsidR="00EC0D71" w:rsidTr="000353D3">
        <w:trPr>
          <w:trHeight w:val="3069"/>
        </w:trPr>
        <w:tc>
          <w:tcPr>
            <w:tcW w:w="9623" w:type="dxa"/>
            <w:tcBorders>
              <w:top w:val="single" w:sz="4" w:space="0" w:color="000000"/>
              <w:left w:val="single" w:sz="4" w:space="0" w:color="000000"/>
              <w:bottom w:val="single" w:sz="4" w:space="0" w:color="000000"/>
              <w:right w:val="single" w:sz="4" w:space="0" w:color="000000"/>
            </w:tcBorders>
          </w:tcPr>
          <w:p w:rsidR="00EC0D71" w:rsidRDefault="00EC0D71" w:rsidP="00D7753B">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C. CEL ZŁOŻENIA DEKLARACJI</w: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r>
              <w:rPr>
                <w:noProof/>
                <w:lang w:eastAsia="pl-PL"/>
              </w:rPr>
              <mc:AlternateContent>
                <mc:Choice Requires="wps">
                  <w:drawing>
                    <wp:anchor distT="0" distB="0" distL="114300" distR="114300" simplePos="0" relativeHeight="251659264" behindDoc="0" locked="0" layoutInCell="1" allowOverlap="1" wp14:anchorId="23A8FB0C" wp14:editId="24B3BA87">
                      <wp:simplePos x="0" y="0"/>
                      <wp:positionH relativeFrom="column">
                        <wp:posOffset>93980</wp:posOffset>
                      </wp:positionH>
                      <wp:positionV relativeFrom="paragraph">
                        <wp:posOffset>-5080</wp:posOffset>
                      </wp:positionV>
                      <wp:extent cx="142875" cy="142875"/>
                      <wp:effectExtent l="0" t="0" r="28575" b="2857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9A1B03" id="Prostokąt 30" o:spid="_x0000_s1026" style="position:absolute;margin-left:7.4pt;margin-top:-.4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3PIw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"/>
                  </w:pict>
                </mc:Fallback>
              </mc:AlternateContent>
            </w:r>
            <w:r>
              <w:rPr>
                <w:rFonts w:ascii="Times New Roman" w:eastAsia="SimSun" w:hAnsi="Times New Roman" w:cs="Mangal"/>
                <w:kern w:val="2"/>
                <w:sz w:val="24"/>
                <w:szCs w:val="24"/>
                <w:lang w:eastAsia="hi-IN" w:bidi="hi-IN"/>
              </w:rPr>
              <w:t xml:space="preserve">            Pierwsza deklaracja</w: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r w:rsidRPr="00EC0D71">
              <w:rPr>
                <w:rFonts w:ascii="Times New Roman" w:eastAsia="SimSun" w:hAnsi="Times New Roman" w:cs="Mangal"/>
                <w:noProof/>
                <w:kern w:val="2"/>
                <w:sz w:val="24"/>
                <w:szCs w:val="24"/>
                <w:lang w:eastAsia="pl-PL"/>
              </w:rPr>
              <mc:AlternateContent>
                <mc:Choice Requires="wps">
                  <w:drawing>
                    <wp:anchor distT="0" distB="0" distL="114300" distR="114300" simplePos="0" relativeHeight="251675648" behindDoc="0" locked="0" layoutInCell="1" allowOverlap="1" wp14:anchorId="1E07853E" wp14:editId="218F57D8">
                      <wp:simplePos x="0" y="0"/>
                      <wp:positionH relativeFrom="column">
                        <wp:posOffset>93980</wp:posOffset>
                      </wp:positionH>
                      <wp:positionV relativeFrom="paragraph">
                        <wp:posOffset>-5080</wp:posOffset>
                      </wp:positionV>
                      <wp:extent cx="142875" cy="142875"/>
                      <wp:effectExtent l="0" t="0" r="28575"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80535C" id="Prostokąt 2" o:spid="_x0000_s1026" style="position:absolute;margin-left:7.4pt;margin-top:-.4pt;width:1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"/>
                  </w:pict>
                </mc:Fallback>
              </mc:AlternateContent>
            </w:r>
            <w:r w:rsidRPr="00EC0D71">
              <w:rPr>
                <w:rFonts w:ascii="Times New Roman" w:eastAsia="SimSun" w:hAnsi="Times New Roman" w:cs="Mangal"/>
                <w:kern w:val="2"/>
                <w:sz w:val="24"/>
                <w:szCs w:val="24"/>
                <w:lang w:eastAsia="hi-IN" w:bidi="hi-IN"/>
              </w:rPr>
              <w:t xml:space="preserve">            </w:t>
            </w:r>
            <w:r w:rsidR="00FB6AA1">
              <w:rPr>
                <w:rFonts w:ascii="Times New Roman" w:eastAsia="SimSun" w:hAnsi="Times New Roman" w:cs="Mangal"/>
                <w:kern w:val="2"/>
                <w:sz w:val="24"/>
                <w:szCs w:val="24"/>
                <w:lang w:eastAsia="hi-IN" w:bidi="hi-IN"/>
              </w:rPr>
              <w:t>Zmiana danych zawartych w deklaracji</w: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r>
              <w:rPr>
                <w:noProof/>
                <w:lang w:eastAsia="pl-PL"/>
              </w:rPr>
              <mc:AlternateContent>
                <mc:Choice Requires="wps">
                  <w:drawing>
                    <wp:anchor distT="0" distB="0" distL="114300" distR="114300" simplePos="0" relativeHeight="251660288" behindDoc="0" locked="0" layoutInCell="1" allowOverlap="1" wp14:anchorId="1329B56A" wp14:editId="422162F9">
                      <wp:simplePos x="0" y="0"/>
                      <wp:positionH relativeFrom="column">
                        <wp:posOffset>93980</wp:posOffset>
                      </wp:positionH>
                      <wp:positionV relativeFrom="paragraph">
                        <wp:posOffset>162560</wp:posOffset>
                      </wp:positionV>
                      <wp:extent cx="142875" cy="142875"/>
                      <wp:effectExtent l="0" t="0" r="28575" b="28575"/>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7C875A" id="Prostokąt 29" o:spid="_x0000_s1026" style="position:absolute;margin-left:7.4pt;margin-top:12.8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"/>
                  </w:pict>
                </mc:Fallback>
              </mc:AlternateConten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            Korekta deklaracji, </w: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p w:rsidR="00EC0D71" w:rsidRDefault="00EC0D71" w:rsidP="00EC0D71">
            <w:pPr>
              <w:spacing w:after="0"/>
              <w:rPr>
                <w:rFonts w:ascii="Times New Roman" w:hAnsi="Times New Roman"/>
                <w:sz w:val="18"/>
                <w:szCs w:val="18"/>
              </w:rPr>
            </w:pPr>
            <w:r w:rsidRPr="00EC0D71">
              <w:rPr>
                <w:rFonts w:ascii="Times New Roman" w:hAnsi="Times New Roman"/>
                <w:b/>
                <w:sz w:val="18"/>
                <w:szCs w:val="18"/>
              </w:rPr>
              <w:t xml:space="preserve">TERMIN OD KTÓREGO OBOWIĄZUJE DEKLARACJA </w:t>
            </w:r>
            <w:r w:rsidRPr="00EC0D71">
              <w:rPr>
                <w:rFonts w:ascii="Times New Roman" w:hAnsi="Times New Roman"/>
                <w:sz w:val="18"/>
                <w:szCs w:val="18"/>
              </w:rPr>
              <w:t>( wpisać miesiąc i rok od kiedy obowiązuje deklaracja)</w:t>
            </w:r>
          </w:p>
          <w:p w:rsidR="00EC0D71" w:rsidRDefault="00EC0D71" w:rsidP="00EC0D71">
            <w:pPr>
              <w:spacing w:after="0"/>
              <w:rPr>
                <w:rFonts w:ascii="Times New Roman" w:hAnsi="Times New Roman"/>
                <w:b/>
                <w:sz w:val="18"/>
                <w:szCs w:val="18"/>
              </w:rPr>
            </w:pPr>
          </w:p>
          <w:p w:rsidR="00EC0D71" w:rsidRPr="00EC0D71" w:rsidRDefault="00EC0D71" w:rsidP="00EC0D71">
            <w:pPr>
              <w:spacing w:after="0"/>
              <w:rPr>
                <w:rFonts w:ascii="Times New Roman" w:hAnsi="Times New Roman"/>
                <w:b/>
                <w:sz w:val="18"/>
                <w:szCs w:val="18"/>
              </w:rPr>
            </w:pPr>
          </w:p>
          <w:p w:rsidR="00EC0D71" w:rsidRDefault="00276DE5" w:rsidP="00D7753B">
            <w:pPr>
              <w:suppressAutoHyphens/>
              <w:spacing w:after="0" w:line="100" w:lineRule="atLeast"/>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data</w:t>
            </w:r>
            <w:r w:rsidR="00EC0D71">
              <w:rPr>
                <w:rFonts w:ascii="Times New Roman" w:eastAsia="SimSun" w:hAnsi="Times New Roman" w:cs="Mangal"/>
                <w:kern w:val="2"/>
                <w:sz w:val="24"/>
                <w:szCs w:val="24"/>
                <w:lang w:eastAsia="hi-IN" w:bidi="hi-IN"/>
              </w:rPr>
              <w:t xml:space="preserve"> ……………………………..</w:t>
            </w:r>
          </w:p>
        </w:tc>
      </w:tr>
      <w:tr w:rsidR="00EC0D71" w:rsidTr="000353D3">
        <w:trPr>
          <w:trHeight w:val="2123"/>
        </w:trPr>
        <w:tc>
          <w:tcPr>
            <w:tcW w:w="9623" w:type="dxa"/>
            <w:tcBorders>
              <w:top w:val="single" w:sz="4" w:space="0" w:color="000000"/>
              <w:left w:val="single" w:sz="4" w:space="0" w:color="000000"/>
              <w:bottom w:val="single" w:sz="4" w:space="0" w:color="000000"/>
              <w:right w:val="single" w:sz="4" w:space="0" w:color="000000"/>
            </w:tcBorders>
          </w:tcPr>
          <w:p w:rsidR="00EC0D71" w:rsidRDefault="00EC0D71" w:rsidP="00D7753B">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D. PODMIOT ZOBOWIĄZANY DO ZLOŻENIA DEKLARACJI</w: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p w:rsidR="00EC0D71" w:rsidRDefault="00EC0D71" w:rsidP="00D7753B">
            <w:pPr>
              <w:suppressAutoHyphens/>
              <w:spacing w:after="0" w:line="360" w:lineRule="auto"/>
              <w:jc w:val="both"/>
              <w:rPr>
                <w:rFonts w:ascii="Times New Roman" w:eastAsia="SimSun" w:hAnsi="Times New Roman" w:cs="Mangal"/>
                <w:kern w:val="2"/>
                <w:sz w:val="24"/>
                <w:szCs w:val="24"/>
                <w:lang w:eastAsia="hi-IN" w:bidi="hi-IN"/>
              </w:rPr>
            </w:pPr>
            <w:r>
              <w:rPr>
                <w:noProof/>
                <w:lang w:eastAsia="pl-PL"/>
              </w:rPr>
              <mc:AlternateContent>
                <mc:Choice Requires="wps">
                  <w:drawing>
                    <wp:anchor distT="0" distB="0" distL="114300" distR="114300" simplePos="0" relativeHeight="251661312" behindDoc="0" locked="0" layoutInCell="1" allowOverlap="1" wp14:anchorId="15DEBE88" wp14:editId="1D40133E">
                      <wp:simplePos x="0" y="0"/>
                      <wp:positionH relativeFrom="column">
                        <wp:posOffset>141605</wp:posOffset>
                      </wp:positionH>
                      <wp:positionV relativeFrom="paragraph">
                        <wp:posOffset>2540</wp:posOffset>
                      </wp:positionV>
                      <wp:extent cx="142875" cy="142875"/>
                      <wp:effectExtent l="0" t="0" r="28575" b="2857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8B4495" id="Prostokąt 28" o:spid="_x0000_s1026" style="position:absolute;margin-left:11.15pt;margin-top:.2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y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Cl&#10;rOioRhtiGODx54/A6JIU6p0vKPDBbTDm6N09yEfPLKxaYRt1iwh9q0RFvPIYn714EA1PT9m2/wgV&#10;4YtdgCTWocYuApIM7JBqcjzXRB0Ck3SZTyfzqxln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"/>
                  </w:pict>
                </mc:Fallback>
              </mc:AlternateContent>
            </w:r>
            <w:r>
              <w:rPr>
                <w:rFonts w:ascii="Times New Roman" w:eastAsia="SimSun" w:hAnsi="Times New Roman" w:cs="Mangal"/>
                <w:kern w:val="2"/>
                <w:sz w:val="24"/>
                <w:szCs w:val="24"/>
                <w:lang w:eastAsia="hi-IN" w:bidi="hi-IN"/>
              </w:rPr>
              <w:t xml:space="preserve">             właściciel / współwłaściciel nieruchomości</w:t>
            </w:r>
          </w:p>
          <w:p w:rsidR="00EC0D71" w:rsidRDefault="00EC0D71" w:rsidP="00D7753B">
            <w:pPr>
              <w:suppressAutoHyphens/>
              <w:spacing w:after="0" w:line="360" w:lineRule="auto"/>
              <w:jc w:val="both"/>
              <w:rPr>
                <w:rFonts w:ascii="Times New Roman" w:eastAsia="SimSun" w:hAnsi="Times New Roman" w:cs="Mangal"/>
                <w:kern w:val="2"/>
                <w:sz w:val="24"/>
                <w:szCs w:val="24"/>
                <w:lang w:eastAsia="hi-IN" w:bidi="hi-IN"/>
              </w:rPr>
            </w:pPr>
            <w:r>
              <w:rPr>
                <w:noProof/>
                <w:lang w:eastAsia="pl-PL"/>
              </w:rPr>
              <mc:AlternateContent>
                <mc:Choice Requires="wps">
                  <w:drawing>
                    <wp:anchor distT="0" distB="0" distL="114300" distR="114300" simplePos="0" relativeHeight="251662336" behindDoc="0" locked="0" layoutInCell="1" allowOverlap="1" wp14:anchorId="3E2EEEF7" wp14:editId="29925179">
                      <wp:simplePos x="0" y="0"/>
                      <wp:positionH relativeFrom="column">
                        <wp:posOffset>141605</wp:posOffset>
                      </wp:positionH>
                      <wp:positionV relativeFrom="paragraph">
                        <wp:posOffset>34925</wp:posOffset>
                      </wp:positionV>
                      <wp:extent cx="142875" cy="142875"/>
                      <wp:effectExtent l="0" t="0" r="28575" b="2857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C38481" id="Prostokąt 27" o:spid="_x0000_s1026" style="position:absolute;margin-left:11.15pt;margin-top:2.7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"/>
                  </w:pict>
                </mc:Fallback>
              </mc:AlternateContent>
            </w:r>
            <w:r>
              <w:rPr>
                <w:rFonts w:ascii="Times New Roman" w:eastAsia="SimSun" w:hAnsi="Times New Roman" w:cs="Mangal"/>
                <w:kern w:val="2"/>
                <w:sz w:val="24"/>
                <w:szCs w:val="24"/>
                <w:lang w:eastAsia="hi-IN" w:bidi="hi-IN"/>
              </w:rPr>
              <w:t xml:space="preserve">             użytkownik wieczysty nieruchomości</w:t>
            </w:r>
          </w:p>
          <w:p w:rsidR="00EC0D71" w:rsidRDefault="00EC0D71" w:rsidP="00D7753B">
            <w:pPr>
              <w:suppressAutoHyphens/>
              <w:spacing w:after="0" w:line="360" w:lineRule="auto"/>
              <w:jc w:val="both"/>
              <w:rPr>
                <w:rFonts w:ascii="Times New Roman" w:eastAsia="SimSun" w:hAnsi="Times New Roman" w:cs="Mangal"/>
                <w:kern w:val="2"/>
                <w:sz w:val="24"/>
                <w:szCs w:val="24"/>
                <w:lang w:eastAsia="hi-IN" w:bidi="hi-IN"/>
              </w:rPr>
            </w:pPr>
            <w:r>
              <w:rPr>
                <w:noProof/>
                <w:lang w:eastAsia="pl-PL"/>
              </w:rPr>
              <mc:AlternateContent>
                <mc:Choice Requires="wps">
                  <w:drawing>
                    <wp:anchor distT="0" distB="0" distL="114300" distR="114300" simplePos="0" relativeHeight="251663360" behindDoc="0" locked="0" layoutInCell="1" allowOverlap="1" wp14:anchorId="6D4C5D54" wp14:editId="25A55F92">
                      <wp:simplePos x="0" y="0"/>
                      <wp:positionH relativeFrom="column">
                        <wp:posOffset>141605</wp:posOffset>
                      </wp:positionH>
                      <wp:positionV relativeFrom="paragraph">
                        <wp:posOffset>48260</wp:posOffset>
                      </wp:positionV>
                      <wp:extent cx="142875" cy="142875"/>
                      <wp:effectExtent l="0" t="0" r="28575" b="2857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2012F2" id="Prostokąt 26" o:spid="_x0000_s1026" style="position:absolute;margin-left:11.15pt;margin-top:3.8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"/>
                  </w:pict>
                </mc:Fallback>
              </mc:AlternateContent>
            </w:r>
            <w:r>
              <w:rPr>
                <w:rFonts w:ascii="Times New Roman" w:eastAsia="SimSun" w:hAnsi="Times New Roman" w:cs="Mangal"/>
                <w:kern w:val="2"/>
                <w:sz w:val="24"/>
                <w:szCs w:val="24"/>
                <w:lang w:eastAsia="hi-IN" w:bidi="hi-IN"/>
              </w:rPr>
              <w:t xml:space="preserve">             zarząd / zarządca nieruchomości  </w:t>
            </w:r>
          </w:p>
          <w:p w:rsidR="00EC0D71" w:rsidRDefault="00EC0D71" w:rsidP="00D7753B">
            <w:pPr>
              <w:suppressAutoHyphens/>
              <w:spacing w:after="0" w:line="360" w:lineRule="auto"/>
              <w:jc w:val="both"/>
              <w:rPr>
                <w:rFonts w:ascii="Times New Roman" w:eastAsia="SimSun" w:hAnsi="Times New Roman" w:cs="Mangal"/>
                <w:kern w:val="2"/>
                <w:sz w:val="24"/>
                <w:szCs w:val="24"/>
                <w:lang w:eastAsia="hi-IN" w:bidi="hi-IN"/>
              </w:rPr>
            </w:pPr>
            <w:r>
              <w:rPr>
                <w:noProof/>
                <w:lang w:eastAsia="pl-PL"/>
              </w:rPr>
              <mc:AlternateContent>
                <mc:Choice Requires="wps">
                  <w:drawing>
                    <wp:anchor distT="0" distB="0" distL="114300" distR="114300" simplePos="0" relativeHeight="251664384" behindDoc="0" locked="0" layoutInCell="1" allowOverlap="1" wp14:anchorId="545027D9" wp14:editId="2215986F">
                      <wp:simplePos x="0" y="0"/>
                      <wp:positionH relativeFrom="column">
                        <wp:posOffset>141605</wp:posOffset>
                      </wp:positionH>
                      <wp:positionV relativeFrom="paragraph">
                        <wp:posOffset>13970</wp:posOffset>
                      </wp:positionV>
                      <wp:extent cx="142875" cy="142875"/>
                      <wp:effectExtent l="0" t="0" r="28575" b="2857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3E7625" id="Prostokąt 25" o:spid="_x0000_s1026" style="position:absolute;margin-left:11.15pt;margin-top:1.1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"/>
                  </w:pict>
                </mc:Fallback>
              </mc:AlternateContent>
            </w:r>
            <w:r>
              <w:rPr>
                <w:rFonts w:ascii="Times New Roman" w:eastAsia="SimSun" w:hAnsi="Times New Roman" w:cs="Mangal"/>
                <w:kern w:val="2"/>
                <w:sz w:val="24"/>
                <w:szCs w:val="24"/>
                <w:lang w:eastAsia="hi-IN" w:bidi="hi-IN"/>
              </w:rPr>
              <w:t xml:space="preserve">             inny podmiot władający nieruchomością</w: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tc>
      </w:tr>
      <w:tr w:rsidR="00EC0D71" w:rsidTr="000353D3">
        <w:trPr>
          <w:trHeight w:val="6662"/>
        </w:trPr>
        <w:tc>
          <w:tcPr>
            <w:tcW w:w="9623" w:type="dxa"/>
            <w:tcBorders>
              <w:top w:val="single" w:sz="4" w:space="0" w:color="000000"/>
              <w:left w:val="single" w:sz="4" w:space="0" w:color="000000"/>
              <w:bottom w:val="single" w:sz="4" w:space="0" w:color="000000"/>
              <w:right w:val="single" w:sz="4" w:space="0" w:color="000000"/>
            </w:tcBorders>
          </w:tcPr>
          <w:p w:rsidR="00EC0D71" w:rsidRDefault="00EC0D71" w:rsidP="00D7753B">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lastRenderedPageBreak/>
              <w:t>E. DANE SKŁADAJACEGO DEKLARACJĘ</w:t>
            </w:r>
          </w:p>
          <w:p w:rsidR="00EC0D71" w:rsidRDefault="00EC0D71" w:rsidP="00D7753B">
            <w:pPr>
              <w:suppressAutoHyphens/>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1. Osoba Fizyczna</w:t>
            </w:r>
          </w:p>
          <w:tbl>
            <w:tblPr>
              <w:tblW w:w="0" w:type="auto"/>
              <w:tblLayout w:type="fixed"/>
              <w:tblLook w:val="04A0" w:firstRow="1" w:lastRow="0" w:firstColumn="1" w:lastColumn="0" w:noHBand="0" w:noVBand="1"/>
            </w:tblPr>
            <w:tblGrid>
              <w:gridCol w:w="4678"/>
              <w:gridCol w:w="4688"/>
            </w:tblGrid>
            <w:tr w:rsidR="00EC0D71" w:rsidTr="00E137F4">
              <w:trPr>
                <w:trHeight w:val="716"/>
              </w:trPr>
              <w:tc>
                <w:tcPr>
                  <w:tcW w:w="4678" w:type="dxa"/>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Nazwisko</w:t>
                  </w:r>
                </w:p>
              </w:tc>
              <w:tc>
                <w:tcPr>
                  <w:tcW w:w="4688" w:type="dxa"/>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 xml:space="preserve">Imię </w:t>
                  </w:r>
                </w:p>
              </w:tc>
            </w:tr>
            <w:tr w:rsidR="00EC0D71" w:rsidTr="00E137F4">
              <w:trPr>
                <w:trHeight w:val="730"/>
              </w:trPr>
              <w:tc>
                <w:tcPr>
                  <w:tcW w:w="9366" w:type="dxa"/>
                  <w:gridSpan w:val="2"/>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vertAlign w:val="superscript"/>
                      <w:lang w:eastAsia="hi-IN" w:bidi="hi-IN"/>
                    </w:rPr>
                  </w:pPr>
                  <w:r>
                    <w:rPr>
                      <w:rFonts w:ascii="Times New Roman" w:eastAsia="SimSun" w:hAnsi="Times New Roman" w:cs="Mangal"/>
                      <w:kern w:val="2"/>
                      <w:sz w:val="18"/>
                      <w:szCs w:val="18"/>
                      <w:lang w:eastAsia="hi-IN" w:bidi="hi-IN"/>
                    </w:rPr>
                    <w:t>Pesel</w:t>
                  </w:r>
                </w:p>
              </w:tc>
            </w:tr>
            <w:tr w:rsidR="00EC0D71" w:rsidTr="00EC0D71">
              <w:trPr>
                <w:trHeight w:val="898"/>
              </w:trPr>
              <w:tc>
                <w:tcPr>
                  <w:tcW w:w="4678" w:type="dxa"/>
                  <w:tcBorders>
                    <w:top w:val="single" w:sz="4" w:space="0" w:color="000000"/>
                    <w:left w:val="single" w:sz="4" w:space="0" w:color="000000"/>
                    <w:bottom w:val="single" w:sz="4" w:space="0" w:color="000000"/>
                    <w:right w:val="nil"/>
                  </w:tcBorders>
                  <w:hideMark/>
                </w:tcPr>
                <w:p w:rsidR="00EC0D7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Nr telefonu</w:t>
                  </w:r>
                </w:p>
              </w:tc>
              <w:tc>
                <w:tcPr>
                  <w:tcW w:w="4688" w:type="dxa"/>
                  <w:tcBorders>
                    <w:top w:val="single" w:sz="4" w:space="0" w:color="000000"/>
                    <w:left w:val="single" w:sz="4" w:space="0" w:color="000000"/>
                    <w:bottom w:val="single" w:sz="4" w:space="0" w:color="000000"/>
                    <w:right w:val="single" w:sz="4" w:space="0" w:color="000000"/>
                  </w:tcBorders>
                  <w:hideMark/>
                </w:tcPr>
                <w:p w:rsidR="00EC0D7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Adres e-mail</w:t>
                  </w:r>
                </w:p>
              </w:tc>
            </w:tr>
          </w:tbl>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p w:rsidR="00EC0D71" w:rsidRDefault="00EC0D71" w:rsidP="00D7753B">
            <w:pPr>
              <w:suppressAutoHyphens/>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2. Pozostałe podmioty (wspólnoty mieszkaniowe, spółdzielnie mieszkaniowe, itp.)</w:t>
            </w:r>
          </w:p>
          <w:tbl>
            <w:tblPr>
              <w:tblW w:w="9639" w:type="dxa"/>
              <w:tblLayout w:type="fixed"/>
              <w:tblLook w:val="04A0" w:firstRow="1" w:lastRow="0" w:firstColumn="1" w:lastColumn="0" w:noHBand="0" w:noVBand="1"/>
            </w:tblPr>
            <w:tblGrid>
              <w:gridCol w:w="4678"/>
              <w:gridCol w:w="4961"/>
            </w:tblGrid>
            <w:tr w:rsidR="00EC0D71" w:rsidTr="000353D3">
              <w:trPr>
                <w:trHeight w:val="693"/>
              </w:trPr>
              <w:tc>
                <w:tcPr>
                  <w:tcW w:w="9639" w:type="dxa"/>
                  <w:gridSpan w:val="2"/>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Pełna nazwa</w:t>
                  </w: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tc>
            </w:tr>
            <w:tr w:rsidR="00EC0D71" w:rsidTr="00E137F4">
              <w:trPr>
                <w:trHeight w:val="770"/>
              </w:trPr>
              <w:tc>
                <w:tcPr>
                  <w:tcW w:w="4678" w:type="dxa"/>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Adres</w:t>
                  </w: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tc>
              <w:tc>
                <w:tcPr>
                  <w:tcW w:w="4961" w:type="dxa"/>
                  <w:tcBorders>
                    <w:top w:val="single" w:sz="4" w:space="0" w:color="000000"/>
                    <w:left w:val="single" w:sz="4" w:space="0" w:color="000000"/>
                    <w:bottom w:val="single" w:sz="4" w:space="0" w:color="000000"/>
                    <w:right w:val="single" w:sz="4" w:space="0" w:color="000000"/>
                  </w:tcBorders>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Kod pocztowy</w:t>
                  </w:r>
                </w:p>
              </w:tc>
            </w:tr>
            <w:tr w:rsidR="00EC0D71" w:rsidTr="00E137F4">
              <w:trPr>
                <w:trHeight w:val="727"/>
              </w:trPr>
              <w:tc>
                <w:tcPr>
                  <w:tcW w:w="4678" w:type="dxa"/>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Nr telefonu</w:t>
                  </w: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vertAlign w:val="superscript"/>
                      <w:lang w:eastAsia="hi-IN" w:bidi="hi-IN"/>
                    </w:rPr>
                  </w:pPr>
                </w:p>
              </w:tc>
              <w:tc>
                <w:tcPr>
                  <w:tcW w:w="4961" w:type="dxa"/>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vertAlign w:val="superscript"/>
                      <w:lang w:eastAsia="hi-IN" w:bidi="hi-IN"/>
                    </w:rPr>
                  </w:pPr>
                  <w:r>
                    <w:rPr>
                      <w:rFonts w:ascii="Times New Roman" w:eastAsia="SimSun" w:hAnsi="Times New Roman" w:cs="Mangal"/>
                      <w:kern w:val="2"/>
                      <w:sz w:val="18"/>
                      <w:szCs w:val="18"/>
                      <w:lang w:eastAsia="hi-IN" w:bidi="hi-IN"/>
                    </w:rPr>
                    <w:t>Adres e-mail</w:t>
                  </w:r>
                </w:p>
              </w:tc>
            </w:tr>
          </w:tbl>
          <w:p w:rsidR="00EC0D71" w:rsidRDefault="00EC0D71" w:rsidP="00D7753B">
            <w:pPr>
              <w:suppressAutoHyphens/>
              <w:spacing w:after="0" w:line="240" w:lineRule="auto"/>
              <w:rPr>
                <w:rFonts w:ascii="Times New Roman" w:eastAsia="SimSun" w:hAnsi="Times New Roman" w:cs="Mangal"/>
                <w:kern w:val="2"/>
                <w:sz w:val="24"/>
                <w:szCs w:val="24"/>
                <w:lang w:eastAsia="hi-IN" w:bidi="hi-IN"/>
              </w:rPr>
            </w:pPr>
          </w:p>
        </w:tc>
      </w:tr>
      <w:tr w:rsidR="00EC0D71" w:rsidTr="0065514C">
        <w:trPr>
          <w:trHeight w:val="2564"/>
        </w:trPr>
        <w:tc>
          <w:tcPr>
            <w:tcW w:w="9623" w:type="dxa"/>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F. ADRES NIERUCHOMOŚCI, KTÓREJ DOTYCZY NINIEJSZA DEKLARACJA</w:t>
            </w:r>
          </w:p>
          <w:tbl>
            <w:tblPr>
              <w:tblW w:w="0" w:type="auto"/>
              <w:tblLayout w:type="fixed"/>
              <w:tblLook w:val="04A0" w:firstRow="1" w:lastRow="0" w:firstColumn="1" w:lastColumn="0" w:noHBand="0" w:noVBand="1"/>
            </w:tblPr>
            <w:tblGrid>
              <w:gridCol w:w="3119"/>
              <w:gridCol w:w="1276"/>
              <w:gridCol w:w="2409"/>
              <w:gridCol w:w="2564"/>
            </w:tblGrid>
            <w:tr w:rsidR="00EC0D71" w:rsidTr="00D7753B">
              <w:trPr>
                <w:trHeight w:val="749"/>
              </w:trPr>
              <w:tc>
                <w:tcPr>
                  <w:tcW w:w="3119" w:type="dxa"/>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Ulica</w:t>
                  </w:r>
                </w:p>
              </w:tc>
              <w:tc>
                <w:tcPr>
                  <w:tcW w:w="3685" w:type="dxa"/>
                  <w:gridSpan w:val="2"/>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Miejscowość</w:t>
                  </w:r>
                </w:p>
              </w:tc>
              <w:tc>
                <w:tcPr>
                  <w:tcW w:w="2564" w:type="dxa"/>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Nr domu</w:t>
                  </w:r>
                </w:p>
              </w:tc>
            </w:tr>
            <w:tr w:rsidR="00EC0D71" w:rsidTr="000353D3">
              <w:trPr>
                <w:trHeight w:val="821"/>
              </w:trPr>
              <w:tc>
                <w:tcPr>
                  <w:tcW w:w="4395" w:type="dxa"/>
                  <w:gridSpan w:val="2"/>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Kod pocztowy</w:t>
                  </w: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tc>
              <w:tc>
                <w:tcPr>
                  <w:tcW w:w="4973" w:type="dxa"/>
                  <w:gridSpan w:val="2"/>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Poczta</w:t>
                  </w: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p w:rsidR="00FB6AA1" w:rsidRDefault="00FB6AA1" w:rsidP="00D7753B">
                  <w:pPr>
                    <w:suppressAutoHyphens/>
                    <w:snapToGrid w:val="0"/>
                    <w:spacing w:after="0" w:line="100" w:lineRule="atLeast"/>
                    <w:jc w:val="both"/>
                    <w:rPr>
                      <w:rFonts w:ascii="Times New Roman" w:eastAsia="SimSun" w:hAnsi="Times New Roman" w:cs="Mangal"/>
                      <w:kern w:val="2"/>
                      <w:sz w:val="18"/>
                      <w:szCs w:val="18"/>
                      <w:lang w:eastAsia="hi-IN" w:bidi="hi-IN"/>
                    </w:rPr>
                  </w:pPr>
                </w:p>
              </w:tc>
            </w:tr>
          </w:tbl>
          <w:p w:rsidR="00FB6AA1" w:rsidRDefault="00FB6AA1" w:rsidP="00D7753B">
            <w:pPr>
              <w:suppressAutoHyphens/>
              <w:spacing w:after="0" w:line="100" w:lineRule="atLeast"/>
              <w:rPr>
                <w:rFonts w:ascii="Times New Roman" w:eastAsia="SimSun" w:hAnsi="Times New Roman" w:cs="Mangal"/>
                <w:kern w:val="2"/>
                <w:sz w:val="24"/>
                <w:szCs w:val="24"/>
                <w:lang w:eastAsia="hi-IN" w:bidi="hi-IN"/>
              </w:rPr>
            </w:pPr>
          </w:p>
        </w:tc>
      </w:tr>
      <w:tr w:rsidR="00EC0D71" w:rsidTr="000353D3">
        <w:trPr>
          <w:trHeight w:val="1901"/>
        </w:trPr>
        <w:tc>
          <w:tcPr>
            <w:tcW w:w="9623" w:type="dxa"/>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G. ADRES DO KORESPONDENCJI (jeśli jest inny niż w pkt. F)</w:t>
            </w:r>
          </w:p>
          <w:tbl>
            <w:tblPr>
              <w:tblW w:w="0" w:type="auto"/>
              <w:tblLayout w:type="fixed"/>
              <w:tblLook w:val="04A0" w:firstRow="1" w:lastRow="0" w:firstColumn="1" w:lastColumn="0" w:noHBand="0" w:noVBand="1"/>
            </w:tblPr>
            <w:tblGrid>
              <w:gridCol w:w="3119"/>
              <w:gridCol w:w="1276"/>
              <w:gridCol w:w="2409"/>
              <w:gridCol w:w="2564"/>
            </w:tblGrid>
            <w:tr w:rsidR="00EC0D71" w:rsidTr="006B2E12">
              <w:trPr>
                <w:trHeight w:val="601"/>
              </w:trPr>
              <w:tc>
                <w:tcPr>
                  <w:tcW w:w="3119" w:type="dxa"/>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Ulica</w:t>
                  </w:r>
                </w:p>
              </w:tc>
              <w:tc>
                <w:tcPr>
                  <w:tcW w:w="3685" w:type="dxa"/>
                  <w:gridSpan w:val="2"/>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Miejscowość</w:t>
                  </w:r>
                </w:p>
              </w:tc>
              <w:tc>
                <w:tcPr>
                  <w:tcW w:w="2564" w:type="dxa"/>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Nr domu</w:t>
                  </w:r>
                </w:p>
              </w:tc>
            </w:tr>
            <w:tr w:rsidR="00EC0D71" w:rsidTr="0047353B">
              <w:trPr>
                <w:trHeight w:val="613"/>
              </w:trPr>
              <w:tc>
                <w:tcPr>
                  <w:tcW w:w="4395" w:type="dxa"/>
                  <w:gridSpan w:val="2"/>
                  <w:tcBorders>
                    <w:top w:val="single" w:sz="4" w:space="0" w:color="000000"/>
                    <w:left w:val="single" w:sz="4" w:space="0" w:color="000000"/>
                    <w:bottom w:val="single" w:sz="4" w:space="0" w:color="000000"/>
                    <w:right w:val="nil"/>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Kod pocztowy</w:t>
                  </w:r>
                </w:p>
              </w:tc>
              <w:tc>
                <w:tcPr>
                  <w:tcW w:w="4973" w:type="dxa"/>
                  <w:gridSpan w:val="2"/>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napToGrid w:val="0"/>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Poczta</w:t>
                  </w:r>
                </w:p>
              </w:tc>
            </w:tr>
          </w:tbl>
          <w:p w:rsidR="00FB6AA1" w:rsidRDefault="00FB6AA1" w:rsidP="00FB6AA1">
            <w:pPr>
              <w:suppressAutoHyphens/>
              <w:spacing w:after="0" w:line="100" w:lineRule="atLeast"/>
              <w:rPr>
                <w:rFonts w:ascii="Times New Roman" w:eastAsia="SimSun" w:hAnsi="Times New Roman" w:cs="Mangal"/>
                <w:kern w:val="2"/>
                <w:sz w:val="24"/>
                <w:szCs w:val="24"/>
                <w:lang w:eastAsia="hi-IN" w:bidi="hi-IN"/>
              </w:rPr>
            </w:pPr>
          </w:p>
        </w:tc>
      </w:tr>
      <w:tr w:rsidR="00EC0D71" w:rsidTr="00276DE5">
        <w:trPr>
          <w:trHeight w:val="761"/>
        </w:trPr>
        <w:tc>
          <w:tcPr>
            <w:tcW w:w="9623" w:type="dxa"/>
            <w:tcBorders>
              <w:top w:val="single" w:sz="4" w:space="0" w:color="000000"/>
              <w:left w:val="single" w:sz="4" w:space="0" w:color="000000"/>
              <w:bottom w:val="single" w:sz="4" w:space="0" w:color="000000"/>
              <w:right w:val="single" w:sz="4" w:space="0" w:color="000000"/>
            </w:tcBorders>
            <w:hideMark/>
          </w:tcPr>
          <w:p w:rsidR="00EC0D71" w:rsidRDefault="00EC0D71" w:rsidP="00D7753B">
            <w:pPr>
              <w:suppressAutoHyphens/>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H. DEKLAROWANY SPOSÓB ZBIERANIA ODPADÓW KOMUNALNYCH</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9399"/>
            </w:tblGrid>
            <w:tr w:rsidR="00EC0D71" w:rsidTr="00D7753B">
              <w:trPr>
                <w:trHeight w:val="435"/>
              </w:trPr>
              <w:tc>
                <w:tcPr>
                  <w:tcW w:w="9399" w:type="dxa"/>
                  <w:tcBorders>
                    <w:top w:val="single" w:sz="2" w:space="0" w:color="000000"/>
                    <w:left w:val="single" w:sz="2" w:space="0" w:color="000000"/>
                    <w:bottom w:val="single" w:sz="2" w:space="0" w:color="000000"/>
                    <w:right w:val="single" w:sz="2" w:space="0" w:color="000000"/>
                  </w:tcBorders>
                  <w:hideMark/>
                </w:tcPr>
                <w:p w:rsidR="00EC0D71" w:rsidRPr="00EC0D71" w:rsidRDefault="001503EF" w:rsidP="00D7753B">
                  <w:pPr>
                    <w:suppressLineNumbers/>
                    <w:suppressAutoHyphens/>
                    <w:snapToGrid w:val="0"/>
                    <w:spacing w:after="0" w:line="240" w:lineRule="auto"/>
                    <w:jc w:val="both"/>
                    <w:rPr>
                      <w:rFonts w:ascii="Times New Roman" w:eastAsia="SimSun" w:hAnsi="Times New Roman" w:cs="Mangal"/>
                      <w:kern w:val="2"/>
                      <w:lang w:eastAsia="hi-IN" w:bidi="hi-IN"/>
                    </w:rPr>
                  </w:pPr>
                  <w:r w:rsidRPr="00EC0D71">
                    <w:rPr>
                      <w:rFonts w:ascii="Times New Roman" w:eastAsia="SimSun" w:hAnsi="Times New Roman" w:cs="Mangal"/>
                      <w:kern w:val="2"/>
                      <w:lang w:eastAsia="hi-IN" w:bidi="hi-IN"/>
                    </w:rPr>
                    <w:t>Odpady komunalne powstałe na terenie nieruchomości zbierane będą zgodnie z ustawą</w:t>
                  </w:r>
                  <w:r>
                    <w:rPr>
                      <w:rFonts w:ascii="Times New Roman" w:eastAsia="SimSun" w:hAnsi="Times New Roman" w:cs="Mangal"/>
                      <w:kern w:val="2"/>
                      <w:lang w:eastAsia="hi-IN" w:bidi="hi-IN"/>
                    </w:rPr>
                    <w:t xml:space="preserve"> z dnia 13 września 1996 r. o</w:t>
                  </w:r>
                  <w:r w:rsidRPr="00EC0D71">
                    <w:rPr>
                      <w:rFonts w:ascii="Times New Roman" w:eastAsia="SimSun" w:hAnsi="Times New Roman" w:cs="Mangal"/>
                      <w:kern w:val="2"/>
                      <w:lang w:eastAsia="hi-IN" w:bidi="hi-IN"/>
                    </w:rPr>
                    <w:t xml:space="preserve"> utrzymaniu czystości i porządku w gminach </w:t>
                  </w:r>
                  <w:r w:rsidR="00FB6AA1">
                    <w:rPr>
                      <w:rFonts w:ascii="Times New Roman" w:eastAsia="Times New Roman" w:hAnsi="Times New Roman" w:cs="Times New Roman"/>
                    </w:rPr>
                    <w:t>(Dz. U. z 2019 r. p</w:t>
                  </w:r>
                  <w:r w:rsidRPr="00EC0D71">
                    <w:rPr>
                      <w:rFonts w:ascii="Times New Roman" w:eastAsia="Times New Roman" w:hAnsi="Times New Roman" w:cs="Times New Roman"/>
                    </w:rPr>
                    <w:t xml:space="preserve">oz. 2010 ze zm.) </w:t>
                  </w:r>
                  <w:r>
                    <w:rPr>
                      <w:rFonts w:ascii="Times New Roman" w:eastAsia="SimSun" w:hAnsi="Times New Roman" w:cs="Mangal"/>
                      <w:kern w:val="2"/>
                      <w:lang w:eastAsia="hi-IN" w:bidi="hi-IN"/>
                    </w:rPr>
                    <w:t xml:space="preserve"> w</w:t>
                  </w:r>
                  <w:r w:rsidRPr="00EC0D71">
                    <w:rPr>
                      <w:rFonts w:ascii="Times New Roman" w:eastAsia="SimSun" w:hAnsi="Times New Roman" w:cs="Mangal"/>
                      <w:kern w:val="2"/>
                      <w:lang w:eastAsia="hi-IN" w:bidi="hi-IN"/>
                    </w:rPr>
                    <w:t xml:space="preserve"> sposób selektywny</w:t>
                  </w:r>
                </w:p>
              </w:tc>
            </w:tr>
          </w:tbl>
          <w:p w:rsidR="00EC0D71" w:rsidRDefault="00EC0D71" w:rsidP="00D7753B">
            <w:pPr>
              <w:suppressLineNumbers/>
              <w:suppressAutoHyphens/>
              <w:spacing w:after="0" w:line="240" w:lineRule="auto"/>
              <w:rPr>
                <w:rFonts w:ascii="Times New Roman" w:eastAsia="SimSun" w:hAnsi="Times New Roman" w:cs="Mangal"/>
                <w:kern w:val="2"/>
                <w:sz w:val="24"/>
                <w:szCs w:val="24"/>
                <w:lang w:eastAsia="hi-IN" w:bidi="hi-IN"/>
              </w:rPr>
            </w:pPr>
          </w:p>
        </w:tc>
      </w:tr>
      <w:tr w:rsidR="00EC0D71" w:rsidTr="00276DE5">
        <w:trPr>
          <w:trHeight w:val="1673"/>
        </w:trPr>
        <w:tc>
          <w:tcPr>
            <w:tcW w:w="9623" w:type="dxa"/>
            <w:tcBorders>
              <w:top w:val="single" w:sz="4" w:space="0" w:color="000000"/>
              <w:left w:val="single" w:sz="4" w:space="0" w:color="000000"/>
              <w:bottom w:val="single" w:sz="4" w:space="0" w:color="000000"/>
              <w:right w:val="single" w:sz="4" w:space="0" w:color="000000"/>
            </w:tcBorders>
            <w:hideMark/>
          </w:tcPr>
          <w:p w:rsidR="0065514C" w:rsidRPr="00E137F4" w:rsidRDefault="0065514C" w:rsidP="00E137F4">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lastRenderedPageBreak/>
              <w:t>I. OŚWIADCZENIE DOTYCZĄCE KOMPOSTOWANIA</w:t>
            </w:r>
          </w:p>
          <w:tbl>
            <w:tblPr>
              <w:tblW w:w="0" w:type="auto"/>
              <w:tblInd w:w="2" w:type="dxa"/>
              <w:tblLayout w:type="fixed"/>
              <w:tblCellMar>
                <w:top w:w="55" w:type="dxa"/>
                <w:left w:w="55" w:type="dxa"/>
                <w:bottom w:w="55" w:type="dxa"/>
                <w:right w:w="55" w:type="dxa"/>
              </w:tblCellMar>
              <w:tblLook w:val="04A0" w:firstRow="1" w:lastRow="0" w:firstColumn="1" w:lastColumn="0" w:noHBand="0" w:noVBand="1"/>
            </w:tblPr>
            <w:tblGrid>
              <w:gridCol w:w="9397"/>
            </w:tblGrid>
            <w:tr w:rsidR="0065514C" w:rsidTr="00E137F4">
              <w:trPr>
                <w:trHeight w:val="950"/>
              </w:trPr>
              <w:tc>
                <w:tcPr>
                  <w:tcW w:w="9397" w:type="dxa"/>
                  <w:tcBorders>
                    <w:top w:val="single" w:sz="2" w:space="0" w:color="000000"/>
                    <w:left w:val="single" w:sz="2" w:space="0" w:color="000000"/>
                    <w:bottom w:val="single" w:sz="4" w:space="0" w:color="auto"/>
                    <w:right w:val="single" w:sz="2" w:space="0" w:color="000000"/>
                  </w:tcBorders>
                  <w:hideMark/>
                </w:tcPr>
                <w:p w:rsidR="0065514C" w:rsidRPr="001503EF" w:rsidRDefault="0065514C" w:rsidP="00D7753B">
                  <w:pPr>
                    <w:suppressLineNumbers/>
                    <w:suppressAutoHyphens/>
                    <w:snapToGrid w:val="0"/>
                    <w:spacing w:after="0" w:line="240" w:lineRule="auto"/>
                    <w:jc w:val="both"/>
                    <w:rPr>
                      <w:rFonts w:ascii="Times New Roman" w:eastAsia="SimSun" w:hAnsi="Times New Roman" w:cs="Mangal"/>
                      <w:kern w:val="2"/>
                      <w:sz w:val="24"/>
                      <w:szCs w:val="24"/>
                      <w:lang w:eastAsia="hi-IN" w:bidi="hi-IN"/>
                    </w:rPr>
                  </w:pPr>
                  <w:r w:rsidRPr="001503EF">
                    <w:rPr>
                      <w:rFonts w:ascii="Times New Roman" w:eastAsia="SimSun" w:hAnsi="Times New Roman" w:cs="Mangal"/>
                      <w:kern w:val="2"/>
                      <w:sz w:val="24"/>
                      <w:szCs w:val="24"/>
                      <w:lang w:eastAsia="hi-IN" w:bidi="hi-IN"/>
                    </w:rPr>
                    <w:t>Nieruchomość posiada kompostownik przydomowy i będą w nim kompostowane bioodpady</w:t>
                  </w:r>
                </w:p>
                <w:p w:rsidR="0065514C" w:rsidRPr="001503EF" w:rsidRDefault="0065514C" w:rsidP="00D7753B">
                  <w:pPr>
                    <w:suppressLineNumbers/>
                    <w:suppressAutoHyphens/>
                    <w:snapToGrid w:val="0"/>
                    <w:spacing w:after="0" w:line="360" w:lineRule="auto"/>
                    <w:jc w:val="both"/>
                    <w:rPr>
                      <w:rFonts w:ascii="Times New Roman" w:eastAsia="SimSun" w:hAnsi="Times New Roman" w:cs="Mangal"/>
                      <w:kern w:val="2"/>
                      <w:sz w:val="24"/>
                      <w:szCs w:val="24"/>
                      <w:lang w:eastAsia="hi-IN" w:bidi="hi-IN"/>
                    </w:rPr>
                  </w:pPr>
                  <w:r w:rsidRPr="001503EF">
                    <w:rPr>
                      <w:noProof/>
                      <w:sz w:val="24"/>
                      <w:szCs w:val="24"/>
                      <w:lang w:eastAsia="pl-PL"/>
                    </w:rPr>
                    <mc:AlternateContent>
                      <mc:Choice Requires="wps">
                        <w:drawing>
                          <wp:anchor distT="0" distB="0" distL="114300" distR="114300" simplePos="0" relativeHeight="251677696" behindDoc="0" locked="0" layoutInCell="1" allowOverlap="1" wp14:anchorId="77B0F8A9" wp14:editId="5B40696C">
                            <wp:simplePos x="0" y="0"/>
                            <wp:positionH relativeFrom="column">
                              <wp:posOffset>323215</wp:posOffset>
                            </wp:positionH>
                            <wp:positionV relativeFrom="paragraph">
                              <wp:posOffset>9525</wp:posOffset>
                            </wp:positionV>
                            <wp:extent cx="142875" cy="142875"/>
                            <wp:effectExtent l="0" t="0" r="28575" b="2857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777D7A" id="Prostokąt 22" o:spid="_x0000_s1026" style="position:absolute;margin-left:25.45pt;margin-top:.75pt;width:11.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"/>
                        </w:pict>
                      </mc:Fallback>
                    </mc:AlternateContent>
                  </w:r>
                  <w:r w:rsidRPr="001503EF">
                    <w:rPr>
                      <w:rFonts w:ascii="Times New Roman" w:eastAsia="SimSun" w:hAnsi="Times New Roman" w:cs="Mangal"/>
                      <w:kern w:val="2"/>
                      <w:sz w:val="24"/>
                      <w:szCs w:val="24"/>
                      <w:lang w:eastAsia="hi-IN" w:bidi="hi-IN"/>
                    </w:rPr>
                    <w:t xml:space="preserve">                     Nie </w:t>
                  </w:r>
                </w:p>
                <w:p w:rsidR="0065514C" w:rsidRPr="001503EF" w:rsidRDefault="0065514C" w:rsidP="00D7753B">
                  <w:pPr>
                    <w:suppressLineNumbers/>
                    <w:suppressAutoHyphens/>
                    <w:spacing w:after="0" w:line="360" w:lineRule="auto"/>
                    <w:jc w:val="both"/>
                    <w:rPr>
                      <w:rFonts w:ascii="Times New Roman" w:eastAsia="SimSun" w:hAnsi="Times New Roman" w:cs="Mangal"/>
                      <w:kern w:val="2"/>
                      <w:sz w:val="20"/>
                      <w:szCs w:val="20"/>
                      <w:lang w:eastAsia="hi-IN" w:bidi="hi-IN"/>
                    </w:rPr>
                  </w:pPr>
                  <w:r w:rsidRPr="001503EF">
                    <w:rPr>
                      <w:noProof/>
                      <w:sz w:val="24"/>
                      <w:szCs w:val="24"/>
                      <w:lang w:eastAsia="pl-PL"/>
                    </w:rPr>
                    <mc:AlternateContent>
                      <mc:Choice Requires="wps">
                        <w:drawing>
                          <wp:anchor distT="0" distB="0" distL="114300" distR="114300" simplePos="0" relativeHeight="251678720" behindDoc="0" locked="0" layoutInCell="1" allowOverlap="1" wp14:anchorId="51194227" wp14:editId="510BBDEA">
                            <wp:simplePos x="0" y="0"/>
                            <wp:positionH relativeFrom="column">
                              <wp:posOffset>323215</wp:posOffset>
                            </wp:positionH>
                            <wp:positionV relativeFrom="paragraph">
                              <wp:posOffset>-5715</wp:posOffset>
                            </wp:positionV>
                            <wp:extent cx="142875" cy="142875"/>
                            <wp:effectExtent l="0" t="0" r="28575" b="2857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390240" id="Prostokąt 21" o:spid="_x0000_s1026" style="position:absolute;margin-left:25.45pt;margin-top:-.45pt;width:11.2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"/>
                        </w:pict>
                      </mc:Fallback>
                    </mc:AlternateContent>
                  </w:r>
                  <w:r w:rsidRPr="001503EF">
                    <w:rPr>
                      <w:rFonts w:ascii="Times New Roman" w:eastAsia="SimSun" w:hAnsi="Times New Roman" w:cs="Mangal"/>
                      <w:kern w:val="2"/>
                      <w:sz w:val="24"/>
                      <w:szCs w:val="24"/>
                      <w:lang w:eastAsia="hi-IN" w:bidi="hi-IN"/>
                    </w:rPr>
                    <w:t xml:space="preserve">                     Tak    </w:t>
                  </w:r>
                </w:p>
              </w:tc>
            </w:tr>
          </w:tbl>
          <w:p w:rsidR="0065514C" w:rsidRDefault="0065514C" w:rsidP="0065514C">
            <w:pPr>
              <w:suppressAutoHyphens/>
              <w:snapToGrid w:val="0"/>
              <w:spacing w:after="0" w:line="100" w:lineRule="atLeast"/>
              <w:jc w:val="both"/>
              <w:rPr>
                <w:rFonts w:ascii="Times New Roman" w:eastAsia="SimSun" w:hAnsi="Times New Roman" w:cs="Mangal"/>
                <w:b/>
                <w:kern w:val="2"/>
                <w:sz w:val="24"/>
                <w:szCs w:val="24"/>
                <w:lang w:eastAsia="hi-IN" w:bidi="hi-IN"/>
              </w:rPr>
            </w:pPr>
          </w:p>
          <w:p w:rsidR="00EC0D71" w:rsidRDefault="0065514C" w:rsidP="0065514C">
            <w:pPr>
              <w:suppressAutoHyphens/>
              <w:snapToGrid w:val="0"/>
              <w:spacing w:after="0" w:line="100" w:lineRule="atLeast"/>
              <w:ind w:left="5"/>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 xml:space="preserve">J. </w:t>
            </w:r>
            <w:r w:rsidR="00EC0D71">
              <w:rPr>
                <w:rFonts w:ascii="Times New Roman" w:eastAsia="SimSun" w:hAnsi="Times New Roman" w:cs="Mangal"/>
                <w:b/>
                <w:kern w:val="2"/>
                <w:sz w:val="24"/>
                <w:szCs w:val="24"/>
                <w:lang w:eastAsia="hi-IN" w:bidi="hi-IN"/>
              </w:rPr>
              <w:t>DEKLAROWANA WYSOKOŚĆ OPŁATY ZA GOSPODAROWANIE ODPADAMI KOMUNALNYMI</w:t>
            </w:r>
          </w:p>
          <w:tbl>
            <w:tblPr>
              <w:tblStyle w:val="Tabela-Siatka"/>
              <w:tblW w:w="9498" w:type="dxa"/>
              <w:tblBorders>
                <w:top w:val="none" w:sz="0" w:space="0" w:color="auto"/>
                <w:bottom w:val="none" w:sz="0" w:space="0" w:color="auto"/>
              </w:tblBorders>
              <w:tblLayout w:type="fixed"/>
              <w:tblLook w:val="04A0" w:firstRow="1" w:lastRow="0" w:firstColumn="1" w:lastColumn="0" w:noHBand="0" w:noVBand="1"/>
            </w:tblPr>
            <w:tblGrid>
              <w:gridCol w:w="1843"/>
              <w:gridCol w:w="2853"/>
              <w:gridCol w:w="2250"/>
              <w:gridCol w:w="2552"/>
            </w:tblGrid>
            <w:tr w:rsidR="00331D0D" w:rsidTr="00331D0D">
              <w:tc>
                <w:tcPr>
                  <w:tcW w:w="1843" w:type="dxa"/>
                  <w:vMerge w:val="restart"/>
                  <w:shd w:val="clear" w:color="auto" w:fill="D9D9D9" w:themeFill="background1" w:themeFillShade="D9"/>
                  <w:vAlign w:val="center"/>
                </w:tcPr>
                <w:p w:rsidR="00331D0D" w:rsidRDefault="00331D0D" w:rsidP="00331D0D">
                  <w:pPr>
                    <w:suppressLineNumbers/>
                    <w:suppressAutoHyphens/>
                    <w:jc w:val="center"/>
                    <w:rPr>
                      <w:rFonts w:ascii="Times New Roman" w:eastAsia="SimSun" w:hAnsi="Times New Roman" w:cs="Mangal"/>
                      <w:kern w:val="2"/>
                      <w:sz w:val="24"/>
                      <w:szCs w:val="24"/>
                      <w:lang w:eastAsia="hi-IN" w:bidi="hi-IN"/>
                    </w:rPr>
                  </w:pPr>
                </w:p>
                <w:p w:rsidR="00331D0D" w:rsidRDefault="00331D0D" w:rsidP="00331D0D">
                  <w:pPr>
                    <w:suppressLineNumbers/>
                    <w:suppressAutoHyphens/>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Opłata za gospodarowanie odpadami</w:t>
                  </w:r>
                </w:p>
              </w:tc>
              <w:tc>
                <w:tcPr>
                  <w:tcW w:w="2853" w:type="dxa"/>
                  <w:tcBorders>
                    <w:top w:val="single" w:sz="4" w:space="0" w:color="auto"/>
                    <w:bottom w:val="single" w:sz="4" w:space="0" w:color="auto"/>
                  </w:tcBorders>
                </w:tcPr>
                <w:p w:rsidR="00331D0D" w:rsidRDefault="00331D0D" w:rsidP="00331D0D">
                  <w:pPr>
                    <w:suppressLineNumbers/>
                    <w:suppressAutoHyphens/>
                    <w:jc w:val="center"/>
                    <w:rPr>
                      <w:rFonts w:ascii="Times New Roman" w:eastAsia="SimSun" w:hAnsi="Times New Roman" w:cs="Mangal"/>
                      <w:kern w:val="2"/>
                      <w:sz w:val="20"/>
                      <w:szCs w:val="20"/>
                      <w:lang w:eastAsia="hi-IN" w:bidi="hi-IN"/>
                    </w:rPr>
                  </w:pPr>
                  <w:r w:rsidRPr="00133735">
                    <w:rPr>
                      <w:rFonts w:ascii="Times New Roman" w:eastAsia="SimSun" w:hAnsi="Times New Roman" w:cs="Mangal"/>
                      <w:kern w:val="2"/>
                      <w:sz w:val="20"/>
                      <w:szCs w:val="20"/>
                      <w:lang w:eastAsia="hi-IN" w:bidi="hi-IN"/>
                    </w:rPr>
                    <w:t>Podstawa wyliczenia opłaty</w:t>
                  </w:r>
                </w:p>
                <w:p w:rsidR="00331D0D" w:rsidRPr="00133735" w:rsidRDefault="00331D0D" w:rsidP="00331D0D">
                  <w:pPr>
                    <w:suppressLineNumbers/>
                    <w:suppressAutoHyphens/>
                    <w:jc w:val="center"/>
                    <w:rPr>
                      <w:rFonts w:ascii="Times New Roman" w:eastAsia="SimSun" w:hAnsi="Times New Roman" w:cs="Mangal"/>
                      <w:kern w:val="2"/>
                      <w:sz w:val="20"/>
                      <w:szCs w:val="20"/>
                      <w:lang w:eastAsia="hi-IN" w:bidi="hi-IN"/>
                    </w:rPr>
                  </w:pPr>
                  <w:r>
                    <w:rPr>
                      <w:rFonts w:ascii="Times New Roman" w:eastAsia="SimSun" w:hAnsi="Times New Roman" w:cs="Mangal"/>
                      <w:kern w:val="2"/>
                      <w:sz w:val="20"/>
                      <w:szCs w:val="20"/>
                      <w:lang w:eastAsia="hi-IN" w:bidi="hi-IN"/>
                    </w:rPr>
                    <w:t>( Ilość osób zamieszkujących nieruchomość)</w:t>
                  </w:r>
                </w:p>
              </w:tc>
              <w:tc>
                <w:tcPr>
                  <w:tcW w:w="2250" w:type="dxa"/>
                  <w:tcBorders>
                    <w:top w:val="single" w:sz="4" w:space="0" w:color="auto"/>
                    <w:bottom w:val="single" w:sz="4" w:space="0" w:color="auto"/>
                  </w:tcBorders>
                </w:tcPr>
                <w:p w:rsidR="00331D0D" w:rsidRPr="00133735" w:rsidRDefault="00331D0D" w:rsidP="00331D0D">
                  <w:pPr>
                    <w:suppressLineNumbers/>
                    <w:suppressAutoHyphens/>
                    <w:jc w:val="center"/>
                    <w:rPr>
                      <w:rFonts w:ascii="Times New Roman" w:eastAsia="SimSun" w:hAnsi="Times New Roman" w:cs="Mangal"/>
                      <w:kern w:val="2"/>
                      <w:sz w:val="20"/>
                      <w:szCs w:val="20"/>
                      <w:lang w:eastAsia="hi-IN" w:bidi="hi-IN"/>
                    </w:rPr>
                  </w:pPr>
                  <w:r w:rsidRPr="00133735">
                    <w:rPr>
                      <w:rFonts w:ascii="Times New Roman" w:eastAsia="SimSun" w:hAnsi="Times New Roman" w:cs="Mangal"/>
                      <w:kern w:val="2"/>
                      <w:sz w:val="20"/>
                      <w:szCs w:val="20"/>
                      <w:lang w:eastAsia="hi-IN" w:bidi="hi-IN"/>
                    </w:rPr>
                    <w:t>Stawka opłaty x liczba osób zamieszkujących</w:t>
                  </w:r>
                  <w:r>
                    <w:rPr>
                      <w:rFonts w:ascii="Times New Roman" w:eastAsia="SimSun" w:hAnsi="Times New Roman" w:cs="Mangal"/>
                      <w:kern w:val="2"/>
                      <w:sz w:val="20"/>
                      <w:szCs w:val="20"/>
                      <w:lang w:eastAsia="hi-IN" w:bidi="hi-IN"/>
                    </w:rPr>
                    <w:t xml:space="preserve"> nieruchomość</w:t>
                  </w:r>
                </w:p>
              </w:tc>
              <w:tc>
                <w:tcPr>
                  <w:tcW w:w="2552" w:type="dxa"/>
                  <w:tcBorders>
                    <w:top w:val="single" w:sz="4" w:space="0" w:color="auto"/>
                    <w:bottom w:val="single" w:sz="4" w:space="0" w:color="auto"/>
                  </w:tcBorders>
                </w:tcPr>
                <w:p w:rsidR="00331D0D" w:rsidRDefault="00331D0D" w:rsidP="00331D0D">
                  <w:pPr>
                    <w:suppressLineNumbers/>
                    <w:suppressAutoHyphens/>
                    <w:jc w:val="center"/>
                    <w:rPr>
                      <w:rFonts w:ascii="Times New Roman" w:eastAsia="SimSun" w:hAnsi="Times New Roman" w:cs="Mangal"/>
                      <w:kern w:val="2"/>
                      <w:sz w:val="20"/>
                      <w:szCs w:val="20"/>
                      <w:lang w:eastAsia="hi-IN" w:bidi="hi-IN"/>
                    </w:rPr>
                  </w:pPr>
                  <w:r w:rsidRPr="00133735">
                    <w:rPr>
                      <w:rFonts w:ascii="Times New Roman" w:eastAsia="SimSun" w:hAnsi="Times New Roman" w:cs="Mangal"/>
                      <w:kern w:val="2"/>
                      <w:sz w:val="20"/>
                      <w:szCs w:val="20"/>
                      <w:lang w:eastAsia="hi-IN" w:bidi="hi-IN"/>
                    </w:rPr>
                    <w:t>Zwolnienie z tytułu kompostowania bioodpadów</w:t>
                  </w:r>
                </w:p>
                <w:p w:rsidR="00331D0D" w:rsidRPr="00133735" w:rsidRDefault="00331D0D" w:rsidP="00331D0D">
                  <w:pPr>
                    <w:suppressLineNumbers/>
                    <w:suppressAutoHyphens/>
                    <w:jc w:val="center"/>
                    <w:rPr>
                      <w:rFonts w:ascii="Times New Roman" w:eastAsia="SimSun" w:hAnsi="Times New Roman" w:cs="Mangal"/>
                      <w:kern w:val="2"/>
                      <w:sz w:val="20"/>
                      <w:szCs w:val="20"/>
                      <w:lang w:eastAsia="hi-IN" w:bidi="hi-IN"/>
                    </w:rPr>
                  </w:pPr>
                  <w:r>
                    <w:rPr>
                      <w:rFonts w:ascii="Times New Roman" w:eastAsia="SimSun" w:hAnsi="Times New Roman" w:cs="Mangal"/>
                      <w:kern w:val="2"/>
                      <w:sz w:val="20"/>
                      <w:szCs w:val="20"/>
                      <w:lang w:eastAsia="hi-IN" w:bidi="hi-IN"/>
                    </w:rPr>
                    <w:t>(</w:t>
                  </w:r>
                  <w:r w:rsidRPr="00133735">
                    <w:rPr>
                      <w:rFonts w:ascii="Times New Roman" w:eastAsia="SimSun" w:hAnsi="Times New Roman" w:cs="Mangal"/>
                      <w:kern w:val="2"/>
                      <w:sz w:val="20"/>
                      <w:szCs w:val="20"/>
                      <w:lang w:eastAsia="hi-IN" w:bidi="hi-IN"/>
                    </w:rPr>
                    <w:t xml:space="preserve">Stawka </w:t>
                  </w:r>
                  <w:r>
                    <w:rPr>
                      <w:rFonts w:ascii="Times New Roman" w:eastAsia="SimSun" w:hAnsi="Times New Roman" w:cs="Mangal"/>
                      <w:kern w:val="2"/>
                      <w:sz w:val="20"/>
                      <w:szCs w:val="20"/>
                      <w:lang w:eastAsia="hi-IN" w:bidi="hi-IN"/>
                    </w:rPr>
                    <w:t xml:space="preserve">zwolnienia x liczba osób </w:t>
                  </w:r>
                  <w:r w:rsidRPr="00133735">
                    <w:rPr>
                      <w:rFonts w:ascii="Times New Roman" w:eastAsia="SimSun" w:hAnsi="Times New Roman" w:cs="Mangal"/>
                      <w:kern w:val="2"/>
                      <w:sz w:val="20"/>
                      <w:szCs w:val="20"/>
                      <w:lang w:eastAsia="hi-IN" w:bidi="hi-IN"/>
                    </w:rPr>
                    <w:t>zamieszkujących</w:t>
                  </w:r>
                  <w:r>
                    <w:rPr>
                      <w:rFonts w:ascii="Times New Roman" w:eastAsia="SimSun" w:hAnsi="Times New Roman" w:cs="Mangal"/>
                      <w:kern w:val="2"/>
                      <w:sz w:val="20"/>
                      <w:szCs w:val="20"/>
                      <w:lang w:eastAsia="hi-IN" w:bidi="hi-IN"/>
                    </w:rPr>
                    <w:t xml:space="preserve"> nieruchomość)</w:t>
                  </w:r>
                </w:p>
              </w:tc>
            </w:tr>
            <w:tr w:rsidR="00331D0D" w:rsidTr="00133735">
              <w:tc>
                <w:tcPr>
                  <w:tcW w:w="1843" w:type="dxa"/>
                  <w:vMerge/>
                  <w:shd w:val="clear" w:color="auto" w:fill="D9D9D9" w:themeFill="background1" w:themeFillShade="D9"/>
                </w:tcPr>
                <w:p w:rsidR="00331D0D" w:rsidRDefault="00331D0D" w:rsidP="00D7753B">
                  <w:pPr>
                    <w:suppressLineNumbers/>
                    <w:suppressAutoHyphens/>
                    <w:rPr>
                      <w:rFonts w:ascii="Times New Roman" w:eastAsia="SimSun" w:hAnsi="Times New Roman" w:cs="Mangal"/>
                      <w:kern w:val="2"/>
                      <w:sz w:val="24"/>
                      <w:szCs w:val="24"/>
                      <w:lang w:eastAsia="hi-IN" w:bidi="hi-IN"/>
                    </w:rPr>
                  </w:pPr>
                </w:p>
              </w:tc>
              <w:tc>
                <w:tcPr>
                  <w:tcW w:w="2853" w:type="dxa"/>
                  <w:tcBorders>
                    <w:top w:val="single" w:sz="4" w:space="0" w:color="auto"/>
                    <w:bottom w:val="single" w:sz="4" w:space="0" w:color="auto"/>
                  </w:tcBorders>
                </w:tcPr>
                <w:p w:rsidR="00FA26A9" w:rsidRDefault="00FA26A9" w:rsidP="00D7753B">
                  <w:pPr>
                    <w:suppressLineNumbers/>
                    <w:suppressAutoHyphens/>
                    <w:rPr>
                      <w:rFonts w:ascii="Times New Roman" w:eastAsia="SimSun" w:hAnsi="Times New Roman" w:cs="Mangal"/>
                      <w:kern w:val="2"/>
                      <w:sz w:val="24"/>
                      <w:szCs w:val="24"/>
                      <w:lang w:eastAsia="hi-IN" w:bidi="hi-IN"/>
                    </w:rPr>
                  </w:pPr>
                </w:p>
                <w:p w:rsidR="00331D0D" w:rsidRDefault="00331D0D" w:rsidP="00D7753B">
                  <w:pPr>
                    <w:suppressLineNumbers/>
                    <w:suppressAutoHyphens/>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Liczba osób 1-5</w:t>
                  </w:r>
                </w:p>
                <w:p w:rsidR="00331D0D" w:rsidRDefault="00331D0D" w:rsidP="00D7753B">
                  <w:pPr>
                    <w:suppressLineNumbers/>
                    <w:suppressAutoHyphens/>
                    <w:rPr>
                      <w:rFonts w:ascii="Times New Roman" w:eastAsia="SimSun" w:hAnsi="Times New Roman" w:cs="Mangal"/>
                      <w:kern w:val="2"/>
                      <w:sz w:val="24"/>
                      <w:szCs w:val="24"/>
                      <w:lang w:eastAsia="hi-IN" w:bidi="hi-IN"/>
                    </w:rPr>
                  </w:pPr>
                </w:p>
                <w:p w:rsidR="00331D0D" w:rsidRDefault="00331D0D" w:rsidP="00D7753B">
                  <w:pPr>
                    <w:suppressLineNumbers/>
                    <w:suppressAutoHyphens/>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Liczba osób 6 i więcej</w:t>
                  </w:r>
                </w:p>
              </w:tc>
              <w:tc>
                <w:tcPr>
                  <w:tcW w:w="2250" w:type="dxa"/>
                  <w:tcBorders>
                    <w:top w:val="single" w:sz="4" w:space="0" w:color="auto"/>
                    <w:bottom w:val="single" w:sz="4" w:space="0" w:color="auto"/>
                  </w:tcBorders>
                </w:tcPr>
                <w:p w:rsidR="00331D0D" w:rsidRDefault="00FA26A9" w:rsidP="00D7753B">
                  <w:pPr>
                    <w:suppressLineNumbers/>
                    <w:suppressAutoHyphens/>
                    <w:rPr>
                      <w:rFonts w:ascii="Times New Roman" w:eastAsia="SimSun" w:hAnsi="Times New Roman" w:cs="Mangal"/>
                      <w:kern w:val="2"/>
                      <w:sz w:val="16"/>
                      <w:szCs w:val="16"/>
                      <w:lang w:eastAsia="hi-IN" w:bidi="hi-IN"/>
                    </w:rPr>
                  </w:pPr>
                  <w:r>
                    <w:rPr>
                      <w:rFonts w:ascii="Times New Roman" w:eastAsia="SimSun" w:hAnsi="Times New Roman" w:cs="Mangal"/>
                      <w:kern w:val="2"/>
                      <w:sz w:val="16"/>
                      <w:szCs w:val="16"/>
                      <w:lang w:eastAsia="hi-IN" w:bidi="hi-IN"/>
                    </w:rPr>
                    <w:t>1</w:t>
                  </w:r>
                </w:p>
                <w:p w:rsidR="00FA26A9" w:rsidRPr="00FA26A9" w:rsidRDefault="00FA26A9" w:rsidP="00D7753B">
                  <w:pPr>
                    <w:suppressLineNumbers/>
                    <w:suppressAutoHyphens/>
                    <w:rPr>
                      <w:rFonts w:ascii="Times New Roman" w:eastAsia="SimSun" w:hAnsi="Times New Roman" w:cs="Mangal"/>
                      <w:kern w:val="2"/>
                      <w:sz w:val="16"/>
                      <w:szCs w:val="16"/>
                      <w:lang w:eastAsia="hi-IN" w:bidi="hi-IN"/>
                    </w:rPr>
                  </w:pPr>
                </w:p>
                <w:p w:rsidR="00331D0D" w:rsidRDefault="00331D0D" w:rsidP="00D7753B">
                  <w:pPr>
                    <w:suppressLineNumbers/>
                    <w:suppressAutoHyphens/>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zł x………..</w:t>
                  </w:r>
                </w:p>
                <w:p w:rsidR="00331D0D" w:rsidRDefault="00331D0D" w:rsidP="00D7753B">
                  <w:pPr>
                    <w:suppressLineNumbers/>
                    <w:suppressAutoHyphens/>
                    <w:rPr>
                      <w:rFonts w:ascii="Times New Roman" w:eastAsia="SimSun" w:hAnsi="Times New Roman" w:cs="Mangal"/>
                      <w:kern w:val="2"/>
                      <w:sz w:val="24"/>
                      <w:szCs w:val="24"/>
                      <w:lang w:eastAsia="hi-IN" w:bidi="hi-IN"/>
                    </w:rPr>
                  </w:pPr>
                </w:p>
                <w:p w:rsidR="00331D0D" w:rsidRDefault="00331D0D" w:rsidP="00D7753B">
                  <w:pPr>
                    <w:suppressLineNumbers/>
                    <w:suppressAutoHyphens/>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…….zł x………..</w:t>
                  </w:r>
                </w:p>
              </w:tc>
              <w:tc>
                <w:tcPr>
                  <w:tcW w:w="2552" w:type="dxa"/>
                  <w:tcBorders>
                    <w:top w:val="single" w:sz="4" w:space="0" w:color="auto"/>
                    <w:bottom w:val="single" w:sz="4" w:space="0" w:color="auto"/>
                  </w:tcBorders>
                </w:tcPr>
                <w:p w:rsidR="00331D0D" w:rsidRDefault="00FA26A9" w:rsidP="00D7753B">
                  <w:pPr>
                    <w:suppressLineNumbers/>
                    <w:suppressAutoHyphens/>
                    <w:rPr>
                      <w:rFonts w:ascii="Times New Roman" w:eastAsia="SimSun" w:hAnsi="Times New Roman" w:cs="Mangal"/>
                      <w:kern w:val="2"/>
                      <w:sz w:val="16"/>
                      <w:szCs w:val="16"/>
                      <w:lang w:eastAsia="hi-IN" w:bidi="hi-IN"/>
                    </w:rPr>
                  </w:pPr>
                  <w:r>
                    <w:rPr>
                      <w:rFonts w:ascii="Times New Roman" w:eastAsia="SimSun" w:hAnsi="Times New Roman" w:cs="Mangal"/>
                      <w:kern w:val="2"/>
                      <w:sz w:val="16"/>
                      <w:szCs w:val="16"/>
                      <w:lang w:eastAsia="hi-IN" w:bidi="hi-IN"/>
                    </w:rPr>
                    <w:t>2</w:t>
                  </w:r>
                </w:p>
                <w:p w:rsidR="00FA26A9" w:rsidRPr="00FA26A9" w:rsidRDefault="00FA26A9" w:rsidP="00D7753B">
                  <w:pPr>
                    <w:suppressLineNumbers/>
                    <w:suppressAutoHyphens/>
                    <w:rPr>
                      <w:rFonts w:ascii="Times New Roman" w:eastAsia="SimSun" w:hAnsi="Times New Roman" w:cs="Mangal"/>
                      <w:kern w:val="2"/>
                      <w:sz w:val="16"/>
                      <w:szCs w:val="16"/>
                      <w:lang w:eastAsia="hi-IN" w:bidi="hi-IN"/>
                    </w:rPr>
                  </w:pPr>
                </w:p>
                <w:p w:rsidR="00331D0D" w:rsidRDefault="00331D0D" w:rsidP="00D7753B">
                  <w:pPr>
                    <w:suppressLineNumbers/>
                    <w:suppressAutoHyphens/>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w:t>
                  </w:r>
                </w:p>
                <w:p w:rsidR="00331D0D" w:rsidRDefault="00331D0D" w:rsidP="00D7753B">
                  <w:pPr>
                    <w:suppressLineNumbers/>
                    <w:suppressAutoHyphens/>
                    <w:rPr>
                      <w:rFonts w:ascii="Times New Roman" w:eastAsia="SimSun" w:hAnsi="Times New Roman" w:cs="Mangal"/>
                      <w:kern w:val="2"/>
                      <w:sz w:val="24"/>
                      <w:szCs w:val="24"/>
                      <w:lang w:eastAsia="hi-IN" w:bidi="hi-IN"/>
                    </w:rPr>
                  </w:pPr>
                </w:p>
              </w:tc>
            </w:tr>
            <w:tr w:rsidR="00133735" w:rsidTr="0070218E">
              <w:tc>
                <w:tcPr>
                  <w:tcW w:w="6946" w:type="dxa"/>
                  <w:gridSpan w:val="3"/>
                  <w:shd w:val="clear" w:color="auto" w:fill="D9D9D9" w:themeFill="background1" w:themeFillShade="D9"/>
                </w:tcPr>
                <w:p w:rsidR="00133735" w:rsidRDefault="00133735" w:rsidP="00D7753B">
                  <w:pPr>
                    <w:suppressLineNumbers/>
                    <w:suppressAutoHyphens/>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2.Łączna opłata miesięczna</w:t>
                  </w:r>
                  <w:r w:rsidR="00331D0D">
                    <w:rPr>
                      <w:rFonts w:ascii="Times New Roman" w:eastAsia="SimSun" w:hAnsi="Times New Roman" w:cs="Mangal"/>
                      <w:kern w:val="2"/>
                      <w:sz w:val="24"/>
                      <w:szCs w:val="24"/>
                      <w:lang w:eastAsia="hi-IN" w:bidi="hi-IN"/>
                    </w:rPr>
                    <w:t xml:space="preserve"> za gospodarowanie odpadami (suma z poz. 1 – poz. 2 )</w:t>
                  </w:r>
                </w:p>
              </w:tc>
              <w:tc>
                <w:tcPr>
                  <w:tcW w:w="2552" w:type="dxa"/>
                  <w:tcBorders>
                    <w:top w:val="single" w:sz="4" w:space="0" w:color="auto"/>
                    <w:bottom w:val="single" w:sz="4" w:space="0" w:color="auto"/>
                  </w:tcBorders>
                </w:tcPr>
                <w:p w:rsidR="0070218E" w:rsidRDefault="0070218E" w:rsidP="00D7753B">
                  <w:pPr>
                    <w:suppressLineNumbers/>
                    <w:suppressAutoHyphens/>
                    <w:rPr>
                      <w:rFonts w:ascii="Times New Roman" w:eastAsia="SimSun" w:hAnsi="Times New Roman" w:cs="Mangal"/>
                      <w:kern w:val="2"/>
                      <w:sz w:val="24"/>
                      <w:szCs w:val="24"/>
                      <w:lang w:eastAsia="hi-IN" w:bidi="hi-IN"/>
                    </w:rPr>
                  </w:pPr>
                </w:p>
                <w:p w:rsidR="0070218E" w:rsidRDefault="0070218E" w:rsidP="00D7753B">
                  <w:pPr>
                    <w:suppressLineNumbers/>
                    <w:suppressAutoHyphens/>
                    <w:rPr>
                      <w:rFonts w:ascii="Times New Roman" w:eastAsia="SimSun" w:hAnsi="Times New Roman" w:cs="Mangal"/>
                      <w:kern w:val="2"/>
                      <w:sz w:val="24"/>
                      <w:szCs w:val="24"/>
                      <w:lang w:eastAsia="hi-IN" w:bidi="hi-IN"/>
                    </w:rPr>
                  </w:pPr>
                </w:p>
                <w:p w:rsidR="00133735" w:rsidRDefault="0070218E" w:rsidP="00D7753B">
                  <w:pPr>
                    <w:suppressLineNumbers/>
                    <w:suppressAutoHyphens/>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w:t>
                  </w:r>
                </w:p>
              </w:tc>
            </w:tr>
          </w:tbl>
          <w:p w:rsidR="00EC0D71" w:rsidRDefault="00EC0D71" w:rsidP="00D7753B">
            <w:pPr>
              <w:suppressLineNumbers/>
              <w:suppressAutoHyphens/>
              <w:spacing w:after="0" w:line="240" w:lineRule="auto"/>
              <w:rPr>
                <w:rFonts w:ascii="Times New Roman" w:eastAsia="SimSun" w:hAnsi="Times New Roman" w:cs="Mangal"/>
                <w:kern w:val="2"/>
                <w:sz w:val="24"/>
                <w:szCs w:val="24"/>
                <w:lang w:eastAsia="hi-IN" w:bidi="hi-IN"/>
              </w:rPr>
            </w:pPr>
          </w:p>
        </w:tc>
      </w:tr>
      <w:tr w:rsidR="00EC0D71" w:rsidTr="00E137F4">
        <w:trPr>
          <w:trHeight w:val="1338"/>
        </w:trPr>
        <w:tc>
          <w:tcPr>
            <w:tcW w:w="9623" w:type="dxa"/>
            <w:tcBorders>
              <w:top w:val="single" w:sz="4" w:space="0" w:color="000000"/>
              <w:left w:val="single" w:sz="4" w:space="0" w:color="000000"/>
              <w:bottom w:val="single" w:sz="4" w:space="0" w:color="000000"/>
              <w:right w:val="single" w:sz="4" w:space="0" w:color="000000"/>
            </w:tcBorders>
          </w:tcPr>
          <w:p w:rsidR="00EC0D71" w:rsidRDefault="00FB6AA1" w:rsidP="00D7753B">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K</w:t>
            </w:r>
            <w:r w:rsidR="00EC0D71">
              <w:rPr>
                <w:rFonts w:ascii="Times New Roman" w:eastAsia="SimSun" w:hAnsi="Times New Roman" w:cs="Mangal"/>
                <w:b/>
                <w:kern w:val="2"/>
                <w:sz w:val="24"/>
                <w:szCs w:val="24"/>
                <w:lang w:eastAsia="hi-IN" w:bidi="hi-IN"/>
              </w:rPr>
              <w:t xml:space="preserve">. </w:t>
            </w:r>
            <w:r>
              <w:rPr>
                <w:rFonts w:ascii="Times New Roman" w:eastAsia="SimSun" w:hAnsi="Times New Roman" w:cs="Mangal"/>
                <w:b/>
                <w:kern w:val="2"/>
                <w:sz w:val="24"/>
                <w:szCs w:val="24"/>
                <w:lang w:eastAsia="hi-IN" w:bidi="hi-IN"/>
              </w:rPr>
              <w:t>PODPIS</w:t>
            </w:r>
            <w:r w:rsidR="00EC0D71">
              <w:rPr>
                <w:rFonts w:ascii="Times New Roman" w:eastAsia="SimSun" w:hAnsi="Times New Roman" w:cs="Mangal"/>
                <w:b/>
                <w:kern w:val="2"/>
                <w:sz w:val="24"/>
                <w:szCs w:val="24"/>
                <w:lang w:eastAsia="hi-IN" w:bidi="hi-IN"/>
              </w:rPr>
              <w:t xml:space="preserve"> OSOBY SKŁADAJĄCEJ DEKLARACJĘ</w:t>
            </w:r>
          </w:p>
          <w:p w:rsidR="00EC0D71" w:rsidRDefault="00EC0D71" w:rsidP="00D7753B">
            <w:pPr>
              <w:suppressAutoHyphens/>
              <w:spacing w:after="0" w:line="100" w:lineRule="atLeast"/>
              <w:jc w:val="both"/>
              <w:rPr>
                <w:rFonts w:ascii="Times New Roman" w:eastAsia="SimSun" w:hAnsi="Times New Roman" w:cs="Mangal"/>
                <w:kern w:val="2"/>
                <w:sz w:val="20"/>
                <w:szCs w:val="20"/>
                <w:lang w:eastAsia="hi-IN" w:bidi="hi-IN"/>
              </w:rPr>
            </w:pP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w:t>
            </w:r>
          </w:p>
          <w:p w:rsidR="00EC0D71" w:rsidRDefault="00EC0D71" w:rsidP="00D7753B">
            <w:pPr>
              <w:suppressAutoHyphens/>
              <w:spacing w:after="0" w:line="100" w:lineRule="atLeast"/>
              <w:jc w:val="both"/>
              <w:rPr>
                <w:rFonts w:ascii="Times New Roman" w:eastAsia="SimSun" w:hAnsi="Times New Roman" w:cs="Mangal"/>
                <w:kern w:val="2"/>
                <w:sz w:val="18"/>
                <w:szCs w:val="18"/>
                <w:lang w:eastAsia="hi-IN" w:bidi="hi-IN"/>
              </w:rPr>
            </w:pPr>
            <w:r>
              <w:rPr>
                <w:rFonts w:ascii="Times New Roman" w:eastAsia="SimSun" w:hAnsi="Times New Roman" w:cs="Mangal"/>
                <w:kern w:val="2"/>
                <w:sz w:val="18"/>
                <w:szCs w:val="18"/>
                <w:lang w:eastAsia="hi-IN" w:bidi="hi-IN"/>
              </w:rPr>
              <w:t xml:space="preserve">             (miejscowość / data )                                                                                               ( czytelny podpis)</w:t>
            </w:r>
          </w:p>
          <w:p w:rsidR="00EC0D71" w:rsidRDefault="00EC0D71" w:rsidP="00D7753B">
            <w:pPr>
              <w:suppressAutoHyphens/>
              <w:spacing w:after="0" w:line="100" w:lineRule="atLeast"/>
              <w:jc w:val="both"/>
              <w:rPr>
                <w:rFonts w:ascii="Times New Roman" w:eastAsia="SimSun" w:hAnsi="Times New Roman" w:cs="Mangal"/>
                <w:kern w:val="2"/>
                <w:sz w:val="24"/>
                <w:szCs w:val="24"/>
                <w:lang w:eastAsia="hi-IN" w:bidi="hi-IN"/>
              </w:rPr>
            </w:pPr>
          </w:p>
        </w:tc>
      </w:tr>
      <w:tr w:rsidR="00EC0D71" w:rsidTr="00E137F4">
        <w:trPr>
          <w:trHeight w:val="1630"/>
        </w:trPr>
        <w:tc>
          <w:tcPr>
            <w:tcW w:w="9623" w:type="dxa"/>
            <w:tcBorders>
              <w:top w:val="single" w:sz="4" w:space="0" w:color="000000"/>
              <w:left w:val="single" w:sz="4" w:space="0" w:color="000000"/>
              <w:bottom w:val="single" w:sz="4" w:space="0" w:color="000000"/>
              <w:right w:val="single" w:sz="4" w:space="0" w:color="000000"/>
            </w:tcBorders>
            <w:shd w:val="clear" w:color="auto" w:fill="BFBFBF"/>
            <w:hideMark/>
          </w:tcPr>
          <w:p w:rsidR="00EC0D71" w:rsidRDefault="000353D3" w:rsidP="00D7753B">
            <w:pPr>
              <w:suppressAutoHyphens/>
              <w:snapToGrid w:val="0"/>
              <w:spacing w:after="0" w:line="100" w:lineRule="atLeast"/>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L</w:t>
            </w:r>
            <w:r w:rsidR="00EC0D71">
              <w:rPr>
                <w:rFonts w:ascii="Times New Roman" w:eastAsia="SimSun" w:hAnsi="Times New Roman" w:cs="Mangal"/>
                <w:b/>
                <w:kern w:val="2"/>
                <w:sz w:val="24"/>
                <w:szCs w:val="24"/>
                <w:lang w:eastAsia="hi-IN" w:bidi="hi-IN"/>
              </w:rPr>
              <w:t>. ADNOTACJE URZĘDOWE</w:t>
            </w:r>
          </w:p>
        </w:tc>
      </w:tr>
    </w:tbl>
    <w:p w:rsidR="001503EF" w:rsidRDefault="001503EF" w:rsidP="00FB6AA1">
      <w:pPr>
        <w:suppressAutoHyphens/>
        <w:autoSpaceDN w:val="0"/>
        <w:spacing w:after="160" w:line="240" w:lineRule="auto"/>
        <w:textAlignment w:val="baseline"/>
        <w:rPr>
          <w:rFonts w:ascii="Times New Roman" w:eastAsia="SimSun" w:hAnsi="Times New Roman" w:cs="Mangal"/>
          <w:kern w:val="2"/>
          <w:sz w:val="15"/>
          <w:szCs w:val="15"/>
          <w:lang w:eastAsia="hi-IN" w:bidi="hi-IN"/>
        </w:rPr>
      </w:pPr>
    </w:p>
    <w:p w:rsidR="00471525" w:rsidRPr="000353D3" w:rsidRDefault="00CD6329" w:rsidP="000353D3">
      <w:pPr>
        <w:suppressAutoHyphens/>
        <w:autoSpaceDN w:val="0"/>
        <w:spacing w:after="160" w:line="240" w:lineRule="auto"/>
        <w:ind w:hanging="993"/>
        <w:jc w:val="center"/>
        <w:textAlignment w:val="baseline"/>
        <w:rPr>
          <w:rFonts w:ascii="Times New Roman" w:eastAsia="Calibri" w:hAnsi="Times New Roman" w:cs="Times New Roman"/>
          <w:b/>
          <w:sz w:val="20"/>
          <w:szCs w:val="20"/>
        </w:rPr>
      </w:pPr>
      <w:r w:rsidRPr="001503EF">
        <w:rPr>
          <w:rFonts w:ascii="Times New Roman" w:eastAsia="Calibri" w:hAnsi="Times New Roman" w:cs="Times New Roman"/>
          <w:b/>
          <w:sz w:val="20"/>
          <w:szCs w:val="20"/>
        </w:rPr>
        <w:t>POUCZENIE</w:t>
      </w:r>
    </w:p>
    <w:p w:rsidR="00FB6AA1" w:rsidRDefault="00471525" w:rsidP="00FB6AA1">
      <w:pPr>
        <w:numPr>
          <w:ilvl w:val="0"/>
          <w:numId w:val="3"/>
        </w:numPr>
        <w:tabs>
          <w:tab w:val="left" w:pos="9498"/>
        </w:tabs>
        <w:suppressAutoHyphens/>
        <w:spacing w:after="0" w:line="100" w:lineRule="atLeast"/>
        <w:ind w:left="-567" w:right="-283" w:hanging="426"/>
        <w:jc w:val="both"/>
        <w:rPr>
          <w:rFonts w:ascii="Times New Roman" w:eastAsia="SimSun" w:hAnsi="Times New Roman" w:cs="Mangal"/>
          <w:kern w:val="2"/>
          <w:sz w:val="20"/>
          <w:szCs w:val="20"/>
          <w:lang w:eastAsia="hi-IN" w:bidi="hi-IN"/>
        </w:rPr>
      </w:pPr>
      <w:r w:rsidRPr="00475028">
        <w:rPr>
          <w:rFonts w:ascii="Times New Roman" w:eastAsia="SimSun" w:hAnsi="Times New Roman" w:cs="Mangal"/>
          <w:kern w:val="2"/>
          <w:sz w:val="20"/>
          <w:szCs w:val="20"/>
          <w:lang w:eastAsia="hi-IN" w:bidi="hi-IN"/>
        </w:rPr>
        <w:t xml:space="preserve">Niniejsza deklaracja stanowi podstawę do wystawienia tytułu wykonawczego zgodnie z przepisami ustawy z dnia 17 czerwca 1966 r. o postępowaniu egzekucyjnym w administracji (Dz. U. </w:t>
      </w:r>
      <w:r>
        <w:rPr>
          <w:rFonts w:ascii="Times New Roman" w:eastAsia="SimSun" w:hAnsi="Times New Roman" w:cs="Mangal"/>
          <w:kern w:val="2"/>
          <w:sz w:val="20"/>
          <w:szCs w:val="20"/>
          <w:lang w:eastAsia="hi-IN" w:bidi="hi-IN"/>
        </w:rPr>
        <w:t>z 2019 r., poz. 1438</w:t>
      </w:r>
      <w:r w:rsidRPr="00475028">
        <w:rPr>
          <w:rFonts w:ascii="Times New Roman" w:eastAsia="SimSun" w:hAnsi="Times New Roman" w:cs="Mangal"/>
          <w:kern w:val="2"/>
          <w:sz w:val="20"/>
          <w:szCs w:val="20"/>
          <w:lang w:eastAsia="hi-IN" w:bidi="hi-IN"/>
        </w:rPr>
        <w:t xml:space="preserve"> ze zm.)</w:t>
      </w:r>
    </w:p>
    <w:p w:rsidR="00E137F4" w:rsidRPr="00E137F4" w:rsidRDefault="00FB6AA1" w:rsidP="00E137F4">
      <w:pPr>
        <w:numPr>
          <w:ilvl w:val="0"/>
          <w:numId w:val="3"/>
        </w:numPr>
        <w:tabs>
          <w:tab w:val="left" w:pos="9498"/>
        </w:tabs>
        <w:suppressAutoHyphens/>
        <w:spacing w:after="0" w:line="100" w:lineRule="atLeast"/>
        <w:ind w:left="-567" w:right="-283" w:hanging="426"/>
        <w:jc w:val="both"/>
        <w:rPr>
          <w:rFonts w:ascii="Times New Roman" w:eastAsia="SimSun" w:hAnsi="Times New Roman" w:cs="Mangal"/>
          <w:kern w:val="2"/>
          <w:sz w:val="20"/>
          <w:szCs w:val="20"/>
          <w:lang w:eastAsia="hi-IN" w:bidi="hi-IN"/>
        </w:rPr>
      </w:pPr>
      <w:r w:rsidRPr="00FB6AA1">
        <w:rPr>
          <w:rFonts w:ascii="Times New Roman" w:eastAsia="SimSun" w:hAnsi="Times New Roman" w:cs="Mangal"/>
          <w:kern w:val="2"/>
          <w:sz w:val="20"/>
          <w:szCs w:val="20"/>
          <w:lang w:eastAsia="hi-IN" w:bidi="hi-IN"/>
        </w:rPr>
        <w:t>Opłatę wyliczoną w niniejszej deklaracji należy wpłacać na rachunek Urzędu Miejskiego w Kcyni, w Banku Spółdzielczym w Kcyni Nr 40 8166 0009 2001 0000 0198 0020 w terminie do 15 każdego miesiąca, począwszy od pierwszego miesiąca zasiedlenia nieruchomości.</w:t>
      </w:r>
    </w:p>
    <w:p w:rsidR="00471525" w:rsidRPr="00475028" w:rsidRDefault="00471525" w:rsidP="00471525">
      <w:pPr>
        <w:tabs>
          <w:tab w:val="left" w:pos="9498"/>
        </w:tabs>
        <w:suppressAutoHyphens/>
        <w:spacing w:after="0" w:line="100" w:lineRule="atLeast"/>
        <w:ind w:left="-567" w:right="-283" w:hanging="426"/>
        <w:jc w:val="center"/>
        <w:rPr>
          <w:rFonts w:ascii="Times New Roman" w:eastAsia="SimSun" w:hAnsi="Times New Roman" w:cs="Mangal"/>
          <w:b/>
          <w:kern w:val="2"/>
          <w:sz w:val="20"/>
          <w:szCs w:val="20"/>
          <w:lang w:eastAsia="hi-IN" w:bidi="hi-IN"/>
        </w:rPr>
      </w:pPr>
    </w:p>
    <w:p w:rsidR="00471525" w:rsidRPr="00475028" w:rsidRDefault="001503EF" w:rsidP="00E137F4">
      <w:pPr>
        <w:tabs>
          <w:tab w:val="left" w:pos="9498"/>
        </w:tabs>
        <w:suppressAutoHyphens/>
        <w:spacing w:after="0" w:line="100" w:lineRule="atLeast"/>
        <w:ind w:left="-567" w:right="-283" w:hanging="426"/>
        <w:jc w:val="center"/>
        <w:rPr>
          <w:rFonts w:ascii="Times New Roman" w:eastAsia="SimSun" w:hAnsi="Times New Roman" w:cs="Mangal"/>
          <w:b/>
          <w:kern w:val="2"/>
          <w:sz w:val="20"/>
          <w:szCs w:val="20"/>
          <w:lang w:eastAsia="hi-IN" w:bidi="hi-IN"/>
        </w:rPr>
      </w:pPr>
      <w:r w:rsidRPr="00475028">
        <w:rPr>
          <w:rFonts w:ascii="Times New Roman" w:eastAsia="SimSun" w:hAnsi="Times New Roman" w:cs="Mangal"/>
          <w:b/>
          <w:kern w:val="2"/>
          <w:sz w:val="20"/>
          <w:szCs w:val="20"/>
          <w:lang w:eastAsia="hi-IN" w:bidi="hi-IN"/>
        </w:rPr>
        <w:t>OBJAŚNIENIA</w:t>
      </w:r>
    </w:p>
    <w:p w:rsidR="004B0133" w:rsidRDefault="00471525" w:rsidP="004B0133">
      <w:pPr>
        <w:numPr>
          <w:ilvl w:val="0"/>
          <w:numId w:val="4"/>
        </w:numPr>
        <w:tabs>
          <w:tab w:val="left" w:pos="9498"/>
        </w:tabs>
        <w:suppressAutoHyphens/>
        <w:spacing w:after="0" w:line="100" w:lineRule="atLeast"/>
        <w:ind w:left="-567" w:right="-283" w:hanging="426"/>
        <w:jc w:val="both"/>
        <w:rPr>
          <w:rFonts w:ascii="Times New Roman" w:eastAsia="SimSun" w:hAnsi="Times New Roman" w:cs="Mangal"/>
          <w:kern w:val="2"/>
          <w:sz w:val="20"/>
          <w:szCs w:val="20"/>
          <w:lang w:eastAsia="hi-IN" w:bidi="hi-IN"/>
        </w:rPr>
      </w:pPr>
      <w:r w:rsidRPr="00475028">
        <w:rPr>
          <w:rFonts w:ascii="Times New Roman" w:eastAsia="SimSun" w:hAnsi="Times New Roman" w:cs="Mangal"/>
          <w:kern w:val="2"/>
          <w:sz w:val="20"/>
          <w:szCs w:val="20"/>
          <w:lang w:eastAsia="hi-IN" w:bidi="hi-IN"/>
        </w:rPr>
        <w:t>Dla każdej nieruchomości należy złożyć odrębną deklarację.</w:t>
      </w:r>
    </w:p>
    <w:p w:rsidR="00FB6AA1" w:rsidRDefault="00FB6AA1" w:rsidP="004B0133">
      <w:pPr>
        <w:numPr>
          <w:ilvl w:val="0"/>
          <w:numId w:val="4"/>
        </w:numPr>
        <w:tabs>
          <w:tab w:val="left" w:pos="9498"/>
        </w:tabs>
        <w:suppressAutoHyphens/>
        <w:spacing w:after="0" w:line="100" w:lineRule="atLeast"/>
        <w:ind w:left="-567" w:right="-283" w:hanging="426"/>
        <w:jc w:val="both"/>
        <w:rPr>
          <w:rFonts w:ascii="Times New Roman" w:eastAsia="SimSun" w:hAnsi="Times New Roman" w:cs="Mangal"/>
          <w:kern w:val="2"/>
          <w:sz w:val="20"/>
          <w:szCs w:val="20"/>
          <w:lang w:eastAsia="hi-IN" w:bidi="hi-IN"/>
        </w:rPr>
      </w:pPr>
      <w:r>
        <w:rPr>
          <w:rFonts w:ascii="Times New Roman" w:eastAsia="SimSun" w:hAnsi="Times New Roman" w:cs="Mangal"/>
          <w:kern w:val="2"/>
          <w:sz w:val="20"/>
          <w:szCs w:val="20"/>
          <w:lang w:eastAsia="hi-IN" w:bidi="hi-IN"/>
        </w:rPr>
        <w:t>Pola jasne wypełniane są przez właściciela nieruchomości dużymi, drukowanymi literami, czarnym lub niebieskim kolorem.</w:t>
      </w:r>
    </w:p>
    <w:p w:rsidR="00542C4C" w:rsidRDefault="00542C4C" w:rsidP="00542C4C">
      <w:pPr>
        <w:tabs>
          <w:tab w:val="left" w:pos="9498"/>
        </w:tabs>
        <w:suppressAutoHyphens/>
        <w:spacing w:after="0" w:line="100" w:lineRule="atLeast"/>
        <w:ind w:left="-567" w:right="-283"/>
        <w:jc w:val="center"/>
        <w:rPr>
          <w:rFonts w:ascii="Times New Roman" w:eastAsia="SimSun" w:hAnsi="Times New Roman" w:cs="Mangal"/>
          <w:kern w:val="2"/>
          <w:sz w:val="20"/>
          <w:szCs w:val="20"/>
          <w:lang w:eastAsia="hi-IN" w:bidi="hi-IN"/>
        </w:rPr>
      </w:pPr>
    </w:p>
    <w:p w:rsidR="00732CCB" w:rsidRDefault="00732CCB" w:rsidP="00732CCB">
      <w:pPr>
        <w:spacing w:after="80" w:line="240" w:lineRule="auto"/>
        <w:jc w:val="center"/>
        <w:rPr>
          <w:rFonts w:ascii="Times New Roman" w:hAnsi="Times New Roman" w:cs="Times New Roman"/>
          <w:sz w:val="20"/>
          <w:szCs w:val="20"/>
        </w:rPr>
      </w:pPr>
      <w:r>
        <w:rPr>
          <w:rFonts w:ascii="Times New Roman" w:hAnsi="Times New Roman" w:cs="Times New Roman"/>
          <w:sz w:val="20"/>
          <w:szCs w:val="20"/>
        </w:rPr>
        <w:t>KLAUZULA INFORMACYJNA</w:t>
      </w:r>
    </w:p>
    <w:p w:rsidR="00732CCB" w:rsidRDefault="00732CCB" w:rsidP="00732CCB">
      <w:pPr>
        <w:spacing w:after="80" w:line="240" w:lineRule="auto"/>
        <w:jc w:val="center"/>
        <w:rPr>
          <w:rFonts w:ascii="Times New Roman" w:hAnsi="Times New Roman" w:cs="Times New Roman"/>
          <w:sz w:val="20"/>
          <w:szCs w:val="20"/>
        </w:rPr>
      </w:pPr>
      <w:r>
        <w:rPr>
          <w:rFonts w:ascii="Times New Roman" w:hAnsi="Times New Roman" w:cs="Times New Roman"/>
          <w:sz w:val="20"/>
          <w:szCs w:val="20"/>
        </w:rPr>
        <w:t>O PRZETWARZANIU DANYCH OSOBOWYCH</w:t>
      </w:r>
    </w:p>
    <w:p w:rsidR="00732CCB" w:rsidRDefault="00732CCB" w:rsidP="00732CCB">
      <w:pPr>
        <w:shd w:val="clear" w:color="auto" w:fill="FFFFFF"/>
        <w:spacing w:after="0" w:line="240" w:lineRule="auto"/>
        <w:jc w:val="both"/>
        <w:rPr>
          <w:rFonts w:ascii="Times New Roman" w:eastAsia="Times New Roman" w:hAnsi="Times New Roman" w:cs="Times New Roman"/>
          <w:b/>
          <w:bCs/>
          <w:sz w:val="20"/>
          <w:szCs w:val="20"/>
          <w:lang w:eastAsia="pl-PL"/>
        </w:rPr>
      </w:pPr>
      <w:r>
        <w:rPr>
          <w:rFonts w:ascii="Times New Roman" w:hAnsi="Times New Roman" w:cs="Times New Roman"/>
          <w:sz w:val="20"/>
          <w:szCs w:val="20"/>
        </w:rPr>
        <w:t xml:space="preserve">Zgodnie z art. 13 ust 1-2 </w:t>
      </w:r>
      <w:r>
        <w:rPr>
          <w:rFonts w:ascii="Times New Roman" w:eastAsia="Times New Roman" w:hAnsi="Times New Roman" w:cs="Times New Roman"/>
          <w:b/>
          <w:bCs/>
          <w:sz w:val="20"/>
          <w:szCs w:val="20"/>
          <w:lang w:eastAsia="pl-PL"/>
        </w:rPr>
        <w:t xml:space="preserve">Rozporządzenia Parlamentu Europejskiego i Rady (UE) 2016/679 </w:t>
      </w:r>
      <w:r>
        <w:rPr>
          <w:rFonts w:ascii="Times New Roman" w:eastAsia="Times New Roman" w:hAnsi="Times New Roman" w:cs="Times New Roman"/>
          <w:sz w:val="20"/>
          <w:szCs w:val="20"/>
          <w:lang w:eastAsia="pl-PL"/>
        </w:rPr>
        <w:t xml:space="preserve">z dnia 27 kwietnia 2016 r. </w:t>
      </w:r>
      <w:r>
        <w:rPr>
          <w:rFonts w:ascii="Times New Roman" w:eastAsia="Times New Roman" w:hAnsi="Times New Roman" w:cs="Times New Roman"/>
          <w:b/>
          <w:bCs/>
          <w:sz w:val="20"/>
          <w:szCs w:val="20"/>
          <w:lang w:eastAsia="pl-PL"/>
        </w:rPr>
        <w:t>w sprawie ochrony osób fizycznych w związku z przetwarzaniem danych osobowych i w sprawie swobodnego przepływu takich danych oraz uchylenia dyrektywy 95/46/WE (dalej „RODO”), informuję, że:</w:t>
      </w:r>
    </w:p>
    <w:p w:rsidR="00732CCB" w:rsidRDefault="00732CCB" w:rsidP="00732CCB">
      <w:pPr>
        <w:pStyle w:val="Akapitzlist"/>
        <w:numPr>
          <w:ilvl w:val="0"/>
          <w:numId w:val="8"/>
        </w:numPr>
        <w:shd w:val="clear" w:color="auto" w:fill="FFFFFF"/>
        <w:suppressAutoHyphens w:val="0"/>
        <w:spacing w:after="0" w:line="240" w:lineRule="auto"/>
        <w:ind w:left="284" w:hanging="284"/>
        <w:contextualSpacing/>
        <w:jc w:val="both"/>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Administrator</w:t>
      </w:r>
    </w:p>
    <w:p w:rsidR="00732CCB" w:rsidRDefault="00732CCB" w:rsidP="00732CCB">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lastRenderedPageBreak/>
        <w:t xml:space="preserve">Administratorem Pani/Pana danych osobowych jest </w:t>
      </w:r>
      <w:r>
        <w:rPr>
          <w:rFonts w:ascii="Times New Roman" w:hAnsi="Times New Roman" w:cs="Times New Roman"/>
          <w:b/>
          <w:sz w:val="20"/>
          <w:szCs w:val="20"/>
        </w:rPr>
        <w:t>Burmistrz Kcyni</w:t>
      </w:r>
      <w:r>
        <w:rPr>
          <w:rFonts w:ascii="Times New Roman" w:hAnsi="Times New Roman" w:cs="Times New Roman"/>
          <w:sz w:val="20"/>
          <w:szCs w:val="20"/>
        </w:rPr>
        <w:t xml:space="preserve">, zwany dalej: </w:t>
      </w:r>
      <w:r>
        <w:rPr>
          <w:rFonts w:ascii="Times New Roman" w:hAnsi="Times New Roman" w:cs="Times New Roman"/>
          <w:b/>
          <w:sz w:val="20"/>
          <w:szCs w:val="20"/>
        </w:rPr>
        <w:t>"Administratorem"</w:t>
      </w:r>
      <w:r>
        <w:rPr>
          <w:rFonts w:ascii="Times New Roman" w:hAnsi="Times New Roman" w:cs="Times New Roman"/>
          <w:sz w:val="20"/>
          <w:szCs w:val="20"/>
        </w:rPr>
        <w:t>, z siedzibą w Kcyni, przy ul. Rynek 23, tel. 52 589 37 21, e-mail: urzad@kcynia.pl.</w:t>
      </w:r>
    </w:p>
    <w:p w:rsidR="00732CCB" w:rsidRDefault="00732CCB" w:rsidP="00732CCB">
      <w:pPr>
        <w:pStyle w:val="Akapitzlist"/>
        <w:numPr>
          <w:ilvl w:val="0"/>
          <w:numId w:val="8"/>
        </w:numPr>
        <w:shd w:val="clear" w:color="auto" w:fill="FFFFFF"/>
        <w:suppressAutoHyphens w:val="0"/>
        <w:spacing w:after="0" w:line="240" w:lineRule="auto"/>
        <w:ind w:left="284" w:hanging="284"/>
        <w:contextualSpacing/>
        <w:jc w:val="both"/>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 Dane kontaktowe Inspektora Ochrony Danych:</w:t>
      </w:r>
    </w:p>
    <w:p w:rsidR="00732CCB" w:rsidRDefault="00732CCB" w:rsidP="00732CCB">
      <w:pPr>
        <w:shd w:val="clear" w:color="auto" w:fill="FFFFFF"/>
        <w:spacing w:after="0" w:line="240" w:lineRule="auto"/>
        <w:ind w:left="28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Adres: Inspektor Ochrony Danych, ul. Rynek 23, 89-240 Kcynia,</w:t>
      </w:r>
    </w:p>
    <w:p w:rsidR="00732CCB" w:rsidRDefault="00732CCB" w:rsidP="00732CCB">
      <w:pPr>
        <w:shd w:val="clear" w:color="auto" w:fill="FFFFFF"/>
        <w:spacing w:after="0" w:line="240" w:lineRule="auto"/>
        <w:ind w:left="28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adres e-mail: </w:t>
      </w:r>
      <w:hyperlink r:id="rId9" w:history="1">
        <w:r w:rsidRPr="00732CCB">
          <w:rPr>
            <w:rStyle w:val="Hipercze"/>
            <w:rFonts w:ascii="Times New Roman" w:hAnsi="Times New Roman" w:cs="Times New Roman"/>
            <w:color w:val="auto"/>
            <w:sz w:val="20"/>
            <w:szCs w:val="20"/>
            <w:u w:val="none"/>
            <w:shd w:val="clear" w:color="auto" w:fill="FFFFFF"/>
          </w:rPr>
          <w:t>iod@kcynia.pl</w:t>
        </w:r>
      </w:hyperlink>
      <w:r w:rsidRPr="00732CCB">
        <w:rPr>
          <w:rFonts w:ascii="Times New Roman" w:hAnsi="Times New Roman" w:cs="Times New Roman"/>
          <w:sz w:val="20"/>
          <w:szCs w:val="20"/>
          <w:shd w:val="clear" w:color="auto" w:fill="FFFFFF"/>
        </w:rPr>
        <w:t>.</w:t>
      </w:r>
    </w:p>
    <w:p w:rsidR="00732CCB" w:rsidRDefault="00732CCB" w:rsidP="00732CCB">
      <w:pPr>
        <w:pStyle w:val="Akapitzlist"/>
        <w:numPr>
          <w:ilvl w:val="0"/>
          <w:numId w:val="8"/>
        </w:numPr>
        <w:shd w:val="clear" w:color="auto" w:fill="FFFFFF"/>
        <w:suppressAutoHyphens w:val="0"/>
        <w:spacing w:after="0" w:line="240" w:lineRule="auto"/>
        <w:ind w:left="284" w:hanging="284"/>
        <w:contextualSpacing/>
        <w:jc w:val="both"/>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Cel przetwarzania danych osobowych oraz podstawa prawna przetwarzania</w:t>
      </w:r>
    </w:p>
    <w:p w:rsidR="00732CCB" w:rsidRDefault="00732CCB" w:rsidP="00732CCB">
      <w:pPr>
        <w:spacing w:after="0"/>
        <w:ind w:left="360"/>
        <w:jc w:val="both"/>
        <w:rPr>
          <w:rFonts w:ascii="Times New Roman" w:hAnsi="Times New Roman" w:cs="Times New Roman"/>
          <w:sz w:val="20"/>
          <w:szCs w:val="20"/>
        </w:rPr>
      </w:pPr>
      <w:r>
        <w:rPr>
          <w:rFonts w:ascii="Times New Roman" w:hAnsi="Times New Roman" w:cs="Times New Roman"/>
          <w:sz w:val="20"/>
          <w:szCs w:val="20"/>
        </w:rPr>
        <w:t>Pani/Pana dane osobowe będą przetwarzane w celu zapewnienia odbioru odpadów komunalnych od właścicieli nieruchomości na terenie Gminy Kcynia, sprawowania nadzoru nad sposobem gospodarowania odpadami komunalnymi  oraz wypełnienia obowiązku ponoszenia opłaty za gospodarowanie odpadami komunalnymi przez właścicieli nieruchomości.</w:t>
      </w:r>
    </w:p>
    <w:p w:rsidR="00732CCB" w:rsidRDefault="00732CCB" w:rsidP="00732CCB">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Podanie przez Panią/Pana danych osobowych jest obowiązkowe, gdyż przesłankę przetwarzania danych osobowych stanowi przepis prawa. </w:t>
      </w:r>
    </w:p>
    <w:p w:rsidR="00732CCB" w:rsidRDefault="00732CCB" w:rsidP="00732CCB">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Dane osobowe będą przetwarzane na podstawie przepisów podatkowych, aby w szczególności: </w:t>
      </w:r>
    </w:p>
    <w:p w:rsidR="00732CCB" w:rsidRDefault="00732CCB" w:rsidP="00732CCB">
      <w:pPr>
        <w:numPr>
          <w:ilvl w:val="2"/>
          <w:numId w:val="9"/>
        </w:numPr>
        <w:tabs>
          <w:tab w:val="num" w:pos="851"/>
        </w:tabs>
        <w:spacing w:after="0" w:line="240" w:lineRule="auto"/>
        <w:ind w:left="567" w:hanging="141"/>
        <w:jc w:val="both"/>
        <w:rPr>
          <w:rFonts w:ascii="Times New Roman" w:hAnsi="Times New Roman" w:cs="Times New Roman"/>
          <w:sz w:val="20"/>
          <w:szCs w:val="20"/>
        </w:rPr>
      </w:pPr>
      <w:r>
        <w:rPr>
          <w:rFonts w:ascii="Times New Roman" w:hAnsi="Times New Roman" w:cs="Times New Roman"/>
          <w:sz w:val="20"/>
          <w:szCs w:val="20"/>
        </w:rPr>
        <w:t>prowadzić wymagane rejestry i ewidencje np. ewidencję księgową,</w:t>
      </w:r>
    </w:p>
    <w:p w:rsidR="00732CCB" w:rsidRDefault="00732CCB" w:rsidP="00732CCB">
      <w:pPr>
        <w:numPr>
          <w:ilvl w:val="2"/>
          <w:numId w:val="9"/>
        </w:numPr>
        <w:tabs>
          <w:tab w:val="num" w:pos="851"/>
        </w:tabs>
        <w:spacing w:after="0" w:line="240" w:lineRule="auto"/>
        <w:ind w:left="567" w:hanging="141"/>
        <w:jc w:val="both"/>
        <w:rPr>
          <w:rFonts w:ascii="Times New Roman" w:hAnsi="Times New Roman" w:cs="Times New Roman"/>
          <w:sz w:val="20"/>
          <w:szCs w:val="20"/>
        </w:rPr>
      </w:pPr>
      <w:r>
        <w:rPr>
          <w:rFonts w:ascii="Times New Roman" w:hAnsi="Times New Roman" w:cs="Times New Roman"/>
          <w:sz w:val="20"/>
          <w:szCs w:val="20"/>
        </w:rPr>
        <w:t xml:space="preserve">prowadzić korespondencję, czynności sprawdzające oraz postępowania podatkowe, </w:t>
      </w:r>
    </w:p>
    <w:p w:rsidR="00732CCB" w:rsidRDefault="00732CCB" w:rsidP="00732CCB">
      <w:pPr>
        <w:numPr>
          <w:ilvl w:val="2"/>
          <w:numId w:val="9"/>
        </w:numPr>
        <w:tabs>
          <w:tab w:val="num" w:pos="851"/>
        </w:tabs>
        <w:spacing w:after="0" w:line="240" w:lineRule="auto"/>
        <w:ind w:left="567" w:hanging="141"/>
        <w:jc w:val="both"/>
        <w:rPr>
          <w:rFonts w:ascii="Times New Roman" w:hAnsi="Times New Roman" w:cs="Times New Roman"/>
          <w:sz w:val="20"/>
          <w:szCs w:val="20"/>
        </w:rPr>
      </w:pPr>
      <w:r>
        <w:rPr>
          <w:rFonts w:ascii="Times New Roman" w:hAnsi="Times New Roman" w:cs="Times New Roman"/>
          <w:sz w:val="20"/>
          <w:szCs w:val="20"/>
        </w:rPr>
        <w:t>zaksięgować i rozliczyć zapłacone opłaty.</w:t>
      </w:r>
    </w:p>
    <w:p w:rsidR="00732CCB" w:rsidRDefault="00732CCB" w:rsidP="00732CCB">
      <w:pPr>
        <w:spacing w:after="0" w:line="240" w:lineRule="auto"/>
        <w:ind w:left="284"/>
        <w:jc w:val="both"/>
        <w:rPr>
          <w:rFonts w:ascii="Times New Roman" w:hAnsi="Times New Roman" w:cs="Times New Roman"/>
          <w:sz w:val="20"/>
          <w:szCs w:val="20"/>
        </w:rPr>
      </w:pPr>
      <w:r>
        <w:rPr>
          <w:rFonts w:ascii="Times New Roman" w:hAnsi="Times New Roman" w:cs="Times New Roman"/>
          <w:b/>
          <w:sz w:val="20"/>
          <w:szCs w:val="20"/>
        </w:rPr>
        <w:t>Podstawa prawna:</w:t>
      </w:r>
      <w:r>
        <w:rPr>
          <w:rFonts w:ascii="Times New Roman" w:hAnsi="Times New Roman" w:cs="Times New Roman"/>
          <w:sz w:val="20"/>
          <w:szCs w:val="20"/>
        </w:rPr>
        <w:t xml:space="preserve"> art. 6 ust. 1 lit. c) RODO w związku z obowiązującymi przepisami, w szczególności w związku ustawą z dnia 29 sierpnia 1997 roku Ordynacja podatkowa (Dz. U. z 2019 r. poz. 900 ze zm.) i ustawą z dnia 13 września 1996 r. o utrzymaniu czystości i porządku w gminach  (Dz. U. z 2019 r. poz. 2010 ze zm.). </w:t>
      </w:r>
    </w:p>
    <w:p w:rsidR="00732CCB" w:rsidRDefault="00732CCB" w:rsidP="00732CCB">
      <w:pPr>
        <w:pStyle w:val="Akapitzlist"/>
        <w:numPr>
          <w:ilvl w:val="0"/>
          <w:numId w:val="8"/>
        </w:numPr>
        <w:shd w:val="clear" w:color="auto" w:fill="FFFFFF"/>
        <w:suppressAutoHyphens w:val="0"/>
        <w:spacing w:after="0" w:line="240" w:lineRule="auto"/>
        <w:ind w:left="284" w:hanging="284"/>
        <w:contextualSpacing/>
        <w:jc w:val="both"/>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Informacja o odbiorcach danych</w:t>
      </w:r>
    </w:p>
    <w:p w:rsidR="00732CCB" w:rsidRDefault="00732CCB" w:rsidP="00732CCB">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Dane osobowe będą mogły być przekazywane wyłącznie podmiotom upoważnionym z mocy prawa, w tym podmiotom świadczącym na rzecz Administratora usługi na podstawie stosownych umów powierzenia przetwarzania danych.</w:t>
      </w:r>
    </w:p>
    <w:p w:rsidR="00732CCB" w:rsidRDefault="00732CCB" w:rsidP="00732CCB">
      <w:pPr>
        <w:pStyle w:val="Akapitzlist"/>
        <w:numPr>
          <w:ilvl w:val="0"/>
          <w:numId w:val="8"/>
        </w:numPr>
        <w:suppressAutoHyphens w:val="0"/>
        <w:spacing w:after="0" w:line="240" w:lineRule="auto"/>
        <w:ind w:left="284" w:hanging="284"/>
        <w:contextualSpacing/>
        <w:jc w:val="both"/>
        <w:textAlignment w:val="auto"/>
        <w:rPr>
          <w:rStyle w:val="Uwydatnienie"/>
          <w:b/>
          <w:i w:val="0"/>
        </w:rPr>
      </w:pPr>
      <w:r>
        <w:rPr>
          <w:rFonts w:ascii="Times New Roman" w:eastAsia="Times New Roman" w:hAnsi="Times New Roman" w:cs="Times New Roman"/>
          <w:b/>
          <w:bCs/>
          <w:sz w:val="20"/>
          <w:szCs w:val="20"/>
          <w:lang w:eastAsia="pl-PL"/>
        </w:rPr>
        <w:t>Informacja o zamiarze przekazania danych osobowych do państwa trzeciego lub organizacji międzynarodowej</w:t>
      </w:r>
    </w:p>
    <w:p w:rsidR="00732CCB" w:rsidRDefault="00732CCB" w:rsidP="00732CCB">
      <w:pPr>
        <w:spacing w:after="0" w:line="240" w:lineRule="auto"/>
        <w:ind w:left="284"/>
        <w:jc w:val="both"/>
        <w:rPr>
          <w:rStyle w:val="Uwydatnienie"/>
          <w:i w:val="0"/>
          <w:sz w:val="20"/>
          <w:szCs w:val="20"/>
        </w:rPr>
      </w:pPr>
      <w:r>
        <w:rPr>
          <w:rStyle w:val="Uwydatnienie"/>
          <w:sz w:val="20"/>
          <w:szCs w:val="20"/>
        </w:rPr>
        <w:t>Administrator nie ma zamiaru przekazywać danych osobowych do państwa trzeciego lub organizacji międzynarodowej.</w:t>
      </w:r>
    </w:p>
    <w:p w:rsidR="00732CCB" w:rsidRDefault="00732CCB" w:rsidP="00732CCB">
      <w:pPr>
        <w:pStyle w:val="Akapitzlist"/>
        <w:numPr>
          <w:ilvl w:val="0"/>
          <w:numId w:val="8"/>
        </w:numPr>
        <w:suppressAutoHyphens w:val="0"/>
        <w:spacing w:after="0" w:line="240" w:lineRule="auto"/>
        <w:ind w:left="284" w:hanging="284"/>
        <w:contextualSpacing/>
        <w:jc w:val="both"/>
        <w:textAlignment w:val="auto"/>
        <w:rPr>
          <w:rFonts w:ascii="Times New Roman" w:hAnsi="Times New Roman" w:cs="Times New Roman"/>
          <w:b/>
        </w:rPr>
      </w:pPr>
      <w:r>
        <w:rPr>
          <w:rFonts w:ascii="Times New Roman" w:eastAsia="Times New Roman" w:hAnsi="Times New Roman" w:cs="Times New Roman"/>
          <w:b/>
          <w:bCs/>
          <w:sz w:val="20"/>
          <w:szCs w:val="20"/>
          <w:lang w:eastAsia="pl-PL"/>
        </w:rPr>
        <w:t>Informacja o okresie przechowywania danych</w:t>
      </w:r>
    </w:p>
    <w:p w:rsidR="00732CCB" w:rsidRDefault="00732CCB" w:rsidP="00732CCB">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Dane osobowe będą przetwarzane do momentu ustania celu przetwarzania, a następnie przez okres zgodny z obowiązującymi przepisami archiwalnymi, tj. m.in. ustawą z dnia 14 lipca 1983 r. o narodowym zasobie archiwalnym i archiwach (Dz. U. z 2020 r. poz. 164) i rozporządzeniem Prezesa Rady Ministrów z dnia 18 stycznia 2011 r. w sprawie instrukcji kancelaryjnej, jednolitych rzeczowych wykazów akt oraz instrukcji w sprawie organizacji i zakresu działania archiwów zakładowych (Dz. U. z 2011 r. Nr 14 poz. 67 ze zm.). Minimalny okres przechowywania wynosi 10 lat. </w:t>
      </w:r>
    </w:p>
    <w:p w:rsidR="00732CCB" w:rsidRDefault="00732CCB" w:rsidP="00732CCB">
      <w:pPr>
        <w:pStyle w:val="Akapitzlist"/>
        <w:numPr>
          <w:ilvl w:val="0"/>
          <w:numId w:val="8"/>
        </w:numPr>
        <w:suppressAutoHyphens w:val="0"/>
        <w:spacing w:after="0" w:line="240" w:lineRule="auto"/>
        <w:ind w:left="284" w:hanging="284"/>
        <w:contextualSpacing/>
        <w:jc w:val="both"/>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Informacja o zautomatyzowanym przetwarzaniu danych i o profilowaniu</w:t>
      </w:r>
    </w:p>
    <w:p w:rsidR="00732CCB" w:rsidRDefault="00732CCB" w:rsidP="00732CCB">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Dane osobowe nie będą przetwarzane w sposób zautomatyzowany i nie będą wykorzystywane do profilowania.</w:t>
      </w:r>
    </w:p>
    <w:p w:rsidR="00732CCB" w:rsidRDefault="00732CCB" w:rsidP="00732CCB">
      <w:pPr>
        <w:pStyle w:val="Akapitzlist"/>
        <w:numPr>
          <w:ilvl w:val="0"/>
          <w:numId w:val="8"/>
        </w:numPr>
        <w:suppressAutoHyphens w:val="0"/>
        <w:spacing w:after="0" w:line="240" w:lineRule="auto"/>
        <w:ind w:left="284" w:hanging="284"/>
        <w:contextualSpacing/>
        <w:jc w:val="both"/>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 zakresie przewidzianym przepisami prawa przysługuje Pani/Panu prawo do żądania dostępu do Pani/Pana danych osobowych, ich sprostowania, ograniczenia przetwarzania, a także prawo do wniesienia sprzeciwu wobec przetwarzania.</w:t>
      </w:r>
    </w:p>
    <w:p w:rsidR="00732CCB" w:rsidRDefault="00732CCB" w:rsidP="00732CCB">
      <w:pPr>
        <w:pStyle w:val="Akapitzlist"/>
        <w:numPr>
          <w:ilvl w:val="0"/>
          <w:numId w:val="8"/>
        </w:numPr>
        <w:suppressAutoHyphens w:val="0"/>
        <w:spacing w:after="0" w:line="240" w:lineRule="auto"/>
        <w:ind w:left="284" w:hanging="284"/>
        <w:contextualSpacing/>
        <w:jc w:val="both"/>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Zgłoszenie żądania realizacji praw, o których mowa wyżej, można złożyć poprzez doręczenie osobiste pisma z żądaniem lub wysłanie go pocztą na adres Urzędu Miejskiego w Kcyni (ul. Rynek 23, 89-240 Kcynia).</w:t>
      </w:r>
    </w:p>
    <w:p w:rsidR="00732CCB" w:rsidRDefault="00732CCB" w:rsidP="00732CCB">
      <w:pPr>
        <w:pStyle w:val="Akapitzlist"/>
        <w:numPr>
          <w:ilvl w:val="0"/>
          <w:numId w:val="8"/>
        </w:numPr>
        <w:suppressAutoHyphens w:val="0"/>
        <w:spacing w:after="0" w:line="240" w:lineRule="auto"/>
        <w:ind w:left="284" w:hanging="284"/>
        <w:contextualSpacing/>
        <w:jc w:val="both"/>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Przysługuje Pani/Panu prawo do wniesienia skargi do organu nadzorczego (Prezes Urzędu Ochrony Danych Osobowych).</w:t>
      </w:r>
    </w:p>
    <w:p w:rsidR="001503EF" w:rsidRPr="000353D3" w:rsidRDefault="001503EF" w:rsidP="00732CCB">
      <w:pPr>
        <w:tabs>
          <w:tab w:val="left" w:pos="9498"/>
        </w:tabs>
        <w:suppressAutoHyphens/>
        <w:spacing w:after="0" w:line="100" w:lineRule="atLeast"/>
        <w:ind w:left="-567" w:right="-283"/>
        <w:jc w:val="center"/>
        <w:rPr>
          <w:rFonts w:ascii="Times New Roman" w:hAnsi="Times New Roman" w:cs="Times New Roman"/>
          <w:iCs/>
          <w:sz w:val="18"/>
          <w:szCs w:val="18"/>
        </w:rPr>
      </w:pPr>
    </w:p>
    <w:sectPr w:rsidR="001503EF" w:rsidRPr="00035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A99" w:rsidRDefault="002B0A99" w:rsidP="00D7753B">
      <w:pPr>
        <w:spacing w:after="0" w:line="240" w:lineRule="auto"/>
      </w:pPr>
      <w:r>
        <w:separator/>
      </w:r>
    </w:p>
  </w:endnote>
  <w:endnote w:type="continuationSeparator" w:id="0">
    <w:p w:rsidR="002B0A99" w:rsidRDefault="002B0A99" w:rsidP="00D7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A99" w:rsidRDefault="002B0A99" w:rsidP="00D7753B">
      <w:pPr>
        <w:spacing w:after="0" w:line="240" w:lineRule="auto"/>
      </w:pPr>
      <w:r>
        <w:separator/>
      </w:r>
    </w:p>
  </w:footnote>
  <w:footnote w:type="continuationSeparator" w:id="0">
    <w:p w:rsidR="002B0A99" w:rsidRDefault="002B0A99" w:rsidP="00D77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A73590D"/>
    <w:multiLevelType w:val="hybridMultilevel"/>
    <w:tmpl w:val="37FE7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5BE1063"/>
    <w:multiLevelType w:val="multilevel"/>
    <w:tmpl w:val="B9BC19DA"/>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59447B"/>
    <w:multiLevelType w:val="hybridMultilevel"/>
    <w:tmpl w:val="F594E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0F7691"/>
    <w:multiLevelType w:val="multilevel"/>
    <w:tmpl w:val="E61C576A"/>
    <w:lvl w:ilvl="0">
      <w:start w:val="1"/>
      <w:numFmt w:val="upperLetter"/>
      <w:lvlText w:val="%1."/>
      <w:lvlJc w:val="left"/>
      <w:pPr>
        <w:ind w:left="630" w:hanging="360"/>
      </w:pPr>
      <w:rPr>
        <w:rFonts w:ascii="Times New Roman" w:hAnsi="Times New Roman"/>
        <w:b/>
        <w:sz w:val="18"/>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nsid w:val="711D37E1"/>
    <w:multiLevelType w:val="hybridMultilevel"/>
    <w:tmpl w:val="E3667E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90"/>
    <w:rsid w:val="000353D3"/>
    <w:rsid w:val="00133735"/>
    <w:rsid w:val="001503EF"/>
    <w:rsid w:val="00224CE8"/>
    <w:rsid w:val="00276DE5"/>
    <w:rsid w:val="002B0A99"/>
    <w:rsid w:val="00331D0D"/>
    <w:rsid w:val="00471525"/>
    <w:rsid w:val="0047353B"/>
    <w:rsid w:val="004B0133"/>
    <w:rsid w:val="005051C4"/>
    <w:rsid w:val="00542C4C"/>
    <w:rsid w:val="005F1752"/>
    <w:rsid w:val="0065514C"/>
    <w:rsid w:val="006B2E12"/>
    <w:rsid w:val="0070218E"/>
    <w:rsid w:val="00732CCB"/>
    <w:rsid w:val="008359D5"/>
    <w:rsid w:val="00855CE9"/>
    <w:rsid w:val="008B32DC"/>
    <w:rsid w:val="00925092"/>
    <w:rsid w:val="00945681"/>
    <w:rsid w:val="00964BB9"/>
    <w:rsid w:val="009A1190"/>
    <w:rsid w:val="00AB1301"/>
    <w:rsid w:val="00B469B4"/>
    <w:rsid w:val="00C97CED"/>
    <w:rsid w:val="00CD6329"/>
    <w:rsid w:val="00D32F9D"/>
    <w:rsid w:val="00D7753B"/>
    <w:rsid w:val="00DD66A4"/>
    <w:rsid w:val="00E137F4"/>
    <w:rsid w:val="00E97C11"/>
    <w:rsid w:val="00EC0D71"/>
    <w:rsid w:val="00FA26A9"/>
    <w:rsid w:val="00FB0E03"/>
    <w:rsid w:val="00FB6AA1"/>
    <w:rsid w:val="00FF6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D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C0D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C0D71"/>
  </w:style>
  <w:style w:type="paragraph" w:customStyle="1" w:styleId="Bezodstpw1">
    <w:name w:val="Bez odstępów1"/>
    <w:rsid w:val="00EC0D71"/>
    <w:pPr>
      <w:suppressAutoHyphens/>
      <w:spacing w:after="0" w:line="100" w:lineRule="atLeast"/>
    </w:pPr>
    <w:rPr>
      <w:rFonts w:ascii="Times New Roman" w:eastAsia="SimSun" w:hAnsi="Times New Roman" w:cs="Mangal"/>
      <w:kern w:val="2"/>
      <w:sz w:val="24"/>
      <w:szCs w:val="24"/>
      <w:lang w:eastAsia="hi-IN" w:bidi="hi-IN"/>
    </w:rPr>
  </w:style>
  <w:style w:type="paragraph" w:styleId="Akapitzlist">
    <w:name w:val="List Paragraph"/>
    <w:basedOn w:val="Normalny"/>
    <w:uiPriority w:val="34"/>
    <w:qFormat/>
    <w:rsid w:val="00EC0D71"/>
    <w:pPr>
      <w:suppressAutoHyphens/>
      <w:autoSpaceDN w:val="0"/>
      <w:ind w:left="720"/>
      <w:textAlignment w:val="baseline"/>
    </w:pPr>
    <w:rPr>
      <w:rFonts w:ascii="Calibri" w:eastAsia="Calibri" w:hAnsi="Calibri" w:cs="Calibri"/>
      <w:lang w:eastAsia="ar-SA"/>
    </w:rPr>
  </w:style>
  <w:style w:type="character" w:styleId="Hipercze">
    <w:name w:val="Hyperlink"/>
    <w:basedOn w:val="Domylnaczcionkaakapitu"/>
    <w:uiPriority w:val="99"/>
    <w:unhideWhenUsed/>
    <w:rsid w:val="00542C4C"/>
    <w:rPr>
      <w:color w:val="0000FF" w:themeColor="hyperlink"/>
      <w:u w:val="single"/>
    </w:rPr>
  </w:style>
  <w:style w:type="character" w:styleId="Uwydatnienie">
    <w:name w:val="Emphasis"/>
    <w:basedOn w:val="Domylnaczcionkaakapitu"/>
    <w:uiPriority w:val="20"/>
    <w:qFormat/>
    <w:rsid w:val="00542C4C"/>
    <w:rPr>
      <w:i/>
      <w:iCs/>
    </w:rPr>
  </w:style>
  <w:style w:type="paragraph" w:styleId="NormalnyWeb">
    <w:name w:val="Normal (Web)"/>
    <w:basedOn w:val="Normalny"/>
    <w:uiPriority w:val="99"/>
    <w:unhideWhenUsed/>
    <w:rsid w:val="00542C4C"/>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59"/>
    <w:rsid w:val="0013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77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753B"/>
    <w:rPr>
      <w:sz w:val="20"/>
      <w:szCs w:val="20"/>
    </w:rPr>
  </w:style>
  <w:style w:type="character" w:styleId="Odwoanieprzypisukocowego">
    <w:name w:val="endnote reference"/>
    <w:basedOn w:val="Domylnaczcionkaakapitu"/>
    <w:uiPriority w:val="99"/>
    <w:semiHidden/>
    <w:unhideWhenUsed/>
    <w:rsid w:val="00D775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D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C0D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C0D71"/>
  </w:style>
  <w:style w:type="paragraph" w:customStyle="1" w:styleId="Bezodstpw1">
    <w:name w:val="Bez odstępów1"/>
    <w:rsid w:val="00EC0D71"/>
    <w:pPr>
      <w:suppressAutoHyphens/>
      <w:spacing w:after="0" w:line="100" w:lineRule="atLeast"/>
    </w:pPr>
    <w:rPr>
      <w:rFonts w:ascii="Times New Roman" w:eastAsia="SimSun" w:hAnsi="Times New Roman" w:cs="Mangal"/>
      <w:kern w:val="2"/>
      <w:sz w:val="24"/>
      <w:szCs w:val="24"/>
      <w:lang w:eastAsia="hi-IN" w:bidi="hi-IN"/>
    </w:rPr>
  </w:style>
  <w:style w:type="paragraph" w:styleId="Akapitzlist">
    <w:name w:val="List Paragraph"/>
    <w:basedOn w:val="Normalny"/>
    <w:uiPriority w:val="34"/>
    <w:qFormat/>
    <w:rsid w:val="00EC0D71"/>
    <w:pPr>
      <w:suppressAutoHyphens/>
      <w:autoSpaceDN w:val="0"/>
      <w:ind w:left="720"/>
      <w:textAlignment w:val="baseline"/>
    </w:pPr>
    <w:rPr>
      <w:rFonts w:ascii="Calibri" w:eastAsia="Calibri" w:hAnsi="Calibri" w:cs="Calibri"/>
      <w:lang w:eastAsia="ar-SA"/>
    </w:rPr>
  </w:style>
  <w:style w:type="character" w:styleId="Hipercze">
    <w:name w:val="Hyperlink"/>
    <w:basedOn w:val="Domylnaczcionkaakapitu"/>
    <w:uiPriority w:val="99"/>
    <w:unhideWhenUsed/>
    <w:rsid w:val="00542C4C"/>
    <w:rPr>
      <w:color w:val="0000FF" w:themeColor="hyperlink"/>
      <w:u w:val="single"/>
    </w:rPr>
  </w:style>
  <w:style w:type="character" w:styleId="Uwydatnienie">
    <w:name w:val="Emphasis"/>
    <w:basedOn w:val="Domylnaczcionkaakapitu"/>
    <w:uiPriority w:val="20"/>
    <w:qFormat/>
    <w:rsid w:val="00542C4C"/>
    <w:rPr>
      <w:i/>
      <w:iCs/>
    </w:rPr>
  </w:style>
  <w:style w:type="paragraph" w:styleId="NormalnyWeb">
    <w:name w:val="Normal (Web)"/>
    <w:basedOn w:val="Normalny"/>
    <w:uiPriority w:val="99"/>
    <w:unhideWhenUsed/>
    <w:rsid w:val="00542C4C"/>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59"/>
    <w:rsid w:val="0013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77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753B"/>
    <w:rPr>
      <w:sz w:val="20"/>
      <w:szCs w:val="20"/>
    </w:rPr>
  </w:style>
  <w:style w:type="character" w:styleId="Odwoanieprzypisukocowego">
    <w:name w:val="endnote reference"/>
    <w:basedOn w:val="Domylnaczcionkaakapitu"/>
    <w:uiPriority w:val="99"/>
    <w:semiHidden/>
    <w:unhideWhenUsed/>
    <w:rsid w:val="00D77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kcy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C087D-D8F8-41A7-A18A-F4C9BC9B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1201</Words>
  <Characters>7209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Mantych</dc:creator>
  <cp:lastModifiedBy>Piotr Mantych</cp:lastModifiedBy>
  <cp:revision>9</cp:revision>
  <cp:lastPrinted>2020-02-28T07:34:00Z</cp:lastPrinted>
  <dcterms:created xsi:type="dcterms:W3CDTF">2020-02-05T08:55:00Z</dcterms:created>
  <dcterms:modified xsi:type="dcterms:W3CDTF">2020-03-19T12:01:00Z</dcterms:modified>
</cp:coreProperties>
</file>